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57AA" w14:textId="77777777" w:rsidR="00E539FA" w:rsidRPr="00A80048" w:rsidRDefault="0042775F" w:rsidP="00E539FA">
      <w:pPr>
        <w:pStyle w:val="Header"/>
        <w:spacing w:after="240"/>
        <w:jc w:val="right"/>
        <w:rPr>
          <w:rFonts w:ascii="Meta Offc Pro Normal" w:hAnsi="Meta Offc Pro Normal" w:cs="Arial"/>
          <w:i/>
          <w:noProof/>
          <w:sz w:val="16"/>
          <w:szCs w:val="16"/>
          <w:lang w:eastAsia="de-DE"/>
        </w:rPr>
      </w:pPr>
      <w:r w:rsidRPr="00A80048">
        <w:rPr>
          <w:rFonts w:ascii="Meta Offc Pro Normal" w:hAnsi="Meta Offc Pro Norm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34BA2" wp14:editId="4EC9367B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3274695" cy="1388745"/>
                <wp:effectExtent l="0" t="0" r="20955" b="209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00BF" w14:textId="77777777" w:rsidR="007C6E02" w:rsidRDefault="007C6E02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67297028" w14:textId="77777777" w:rsidR="007C6E02" w:rsidRPr="00A53ADE" w:rsidRDefault="007C6E02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3BC0A764" w14:textId="77777777" w:rsidR="007C6E02" w:rsidRPr="00473B17" w:rsidRDefault="007C6E02" w:rsidP="00E539FA">
                            <w:pPr>
                              <w:jc w:val="center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473B17">
                              <w:rPr>
                                <w:rFonts w:ascii="Candara" w:hAnsi="Candara"/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.05pt;margin-top:.35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">
                <v:textbox>
                  <w:txbxContent>
                    <w:p w:rsidR="007C6E02" w:rsidRDefault="007C6E02" w:rsidP="00E539FA">
                      <w:pPr>
                        <w:rPr>
                          <w:i/>
                        </w:rPr>
                      </w:pPr>
                    </w:p>
                    <w:p w:rsidR="007C6E02" w:rsidRPr="00A53ADE" w:rsidRDefault="007C6E02" w:rsidP="00E539FA">
                      <w:pPr>
                        <w:rPr>
                          <w:i/>
                          <w:sz w:val="12"/>
                        </w:rPr>
                      </w:pPr>
                    </w:p>
                    <w:p w:rsidR="007C6E02" w:rsidRPr="00473B17" w:rsidRDefault="007C6E02" w:rsidP="00E539FA">
                      <w:pPr>
                        <w:jc w:val="center"/>
                        <w:rPr>
                          <w:rFonts w:ascii="Candara" w:hAnsi="Candara"/>
                          <w:i/>
                        </w:rPr>
                      </w:pPr>
                      <w:r w:rsidRPr="00473B17">
                        <w:rPr>
                          <w:rFonts w:ascii="Candara" w:hAnsi="Candara"/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A80048">
        <w:rPr>
          <w:rFonts w:ascii="Meta Offc Pro Normal" w:hAnsi="Meta Offc Pro Normal" w:cs="Arial"/>
          <w:i/>
          <w:noProof/>
          <w:sz w:val="16"/>
          <w:szCs w:val="16"/>
          <w:lang w:eastAsia="de-DE"/>
        </w:rPr>
        <w:t>&gt;Forschungsinstitut&lt;</w:t>
      </w:r>
    </w:p>
    <w:p w14:paraId="16E307A1" w14:textId="77777777" w:rsidR="00C47BDE" w:rsidRPr="00A80048" w:rsidRDefault="00C47BDE" w:rsidP="00C47BDE">
      <w:pPr>
        <w:pStyle w:val="Header"/>
        <w:spacing w:after="240"/>
        <w:jc w:val="right"/>
        <w:rPr>
          <w:rFonts w:ascii="Meta Offc Pro Normal" w:hAnsi="Meta Offc Pro Normal" w:cs="Arial"/>
          <w:sz w:val="16"/>
        </w:rPr>
      </w:pPr>
      <w:r w:rsidRPr="00A80048">
        <w:rPr>
          <w:rFonts w:ascii="Meta Offc Pro Normal" w:hAnsi="Meta Offc Pro Normal" w:cs="Arial"/>
          <w:i/>
          <w:sz w:val="16"/>
        </w:rPr>
        <w:t>&gt;Name der Projektleiterin/des Projektleiters&lt;</w:t>
      </w:r>
    </w:p>
    <w:p w14:paraId="1EA85886" w14:textId="77777777" w:rsidR="00C47BDE" w:rsidRPr="00A80048" w:rsidRDefault="00C47BDE" w:rsidP="00C47BDE">
      <w:pPr>
        <w:pStyle w:val="Header"/>
        <w:spacing w:after="240"/>
        <w:jc w:val="right"/>
        <w:rPr>
          <w:rFonts w:ascii="Meta Offc Pro Normal" w:hAnsi="Meta Offc Pro Normal" w:cs="Arial"/>
          <w:sz w:val="16"/>
        </w:rPr>
      </w:pPr>
      <w:r w:rsidRPr="00A80048">
        <w:rPr>
          <w:rFonts w:ascii="Meta Offc Pro Normal" w:hAnsi="Meta Offc Pro Normal" w:cs="Arial"/>
          <w:sz w:val="16"/>
        </w:rPr>
        <w:t>Ansprechpartner*in für eventuelle Rückfragen:</w:t>
      </w:r>
    </w:p>
    <w:p w14:paraId="3B58C686" w14:textId="77777777" w:rsidR="00C47BDE" w:rsidRPr="00A80048" w:rsidRDefault="00C47BDE" w:rsidP="00C47BDE">
      <w:pPr>
        <w:pStyle w:val="Header"/>
        <w:spacing w:after="240"/>
        <w:jc w:val="right"/>
        <w:rPr>
          <w:rFonts w:ascii="Meta Offc Pro Normal" w:hAnsi="Meta Offc Pro Normal" w:cs="Arial"/>
          <w:i/>
          <w:sz w:val="16"/>
        </w:rPr>
      </w:pPr>
      <w:r w:rsidRPr="00A80048">
        <w:rPr>
          <w:rFonts w:ascii="Meta Offc Pro Normal" w:hAnsi="Meta Offc Pro Normal" w:cs="Arial"/>
          <w:i/>
          <w:sz w:val="16"/>
        </w:rPr>
        <w:t>&gt;Name der Versuchsleiterin/des Versuchsleiters &lt;</w:t>
      </w:r>
    </w:p>
    <w:p w14:paraId="57C4E536" w14:textId="77777777" w:rsidR="00C47BDE" w:rsidRPr="00A80048" w:rsidRDefault="00C47BDE" w:rsidP="00C47BDE">
      <w:pPr>
        <w:pStyle w:val="Header"/>
        <w:spacing w:after="240"/>
        <w:jc w:val="right"/>
        <w:rPr>
          <w:rFonts w:ascii="Meta Offc Pro Normal" w:hAnsi="Meta Offc Pro Normal" w:cs="Arial"/>
          <w:sz w:val="16"/>
        </w:rPr>
      </w:pPr>
      <w:r w:rsidRPr="00A80048">
        <w:rPr>
          <w:rFonts w:ascii="Meta Offc Pro Normal" w:hAnsi="Meta Offc Pro Normal" w:cs="Arial"/>
          <w:sz w:val="16"/>
        </w:rPr>
        <w:t xml:space="preserve">Telefon: </w:t>
      </w:r>
      <w:r w:rsidRPr="00A80048">
        <w:rPr>
          <w:rFonts w:ascii="Meta Offc Pro Normal" w:hAnsi="Meta Offc Pro Normal" w:cs="Arial"/>
          <w:i/>
          <w:sz w:val="16"/>
        </w:rPr>
        <w:t>&gt;Telefonnummer der Versuchsleitung &lt;</w:t>
      </w:r>
    </w:p>
    <w:p w14:paraId="379A1CFD" w14:textId="77777777" w:rsidR="00E539FA" w:rsidRPr="00A80048" w:rsidRDefault="00E539FA" w:rsidP="00B413F9">
      <w:pPr>
        <w:spacing w:after="0" w:line="240" w:lineRule="auto"/>
        <w:rPr>
          <w:rFonts w:ascii="Meta Offc Pro Normal" w:hAnsi="Meta Offc Pro Normal"/>
          <w:b/>
          <w:sz w:val="16"/>
        </w:rPr>
      </w:pPr>
    </w:p>
    <w:p w14:paraId="2E56DD9E" w14:textId="77777777" w:rsidR="001B18E3" w:rsidRPr="00A80048" w:rsidRDefault="001B18E3" w:rsidP="00B413F9">
      <w:pPr>
        <w:spacing w:after="0" w:line="240" w:lineRule="auto"/>
        <w:rPr>
          <w:rFonts w:ascii="Meta Offc Pro Normal" w:hAnsi="Meta Offc Pro Normal"/>
          <w:b/>
          <w:sz w:val="16"/>
        </w:rPr>
      </w:pPr>
    </w:p>
    <w:p w14:paraId="48C77115" w14:textId="77777777" w:rsidR="001B18E3" w:rsidRPr="00A80048" w:rsidRDefault="007C6E02" w:rsidP="001B18E3">
      <w:pPr>
        <w:autoSpaceDE w:val="0"/>
        <w:autoSpaceDN w:val="0"/>
        <w:adjustRightInd w:val="0"/>
        <w:spacing w:after="120" w:line="240" w:lineRule="auto"/>
        <w:rPr>
          <w:rFonts w:ascii="Meta Offc Pro Normal" w:hAnsi="Meta Offc Pro Normal" w:cs="Arial"/>
          <w:b/>
          <w:sz w:val="24"/>
        </w:rPr>
      </w:pPr>
      <w:r w:rsidRPr="00A80048">
        <w:rPr>
          <w:rFonts w:ascii="Meta Offc Pro Normal" w:hAnsi="Meta Offc Pro Normal" w:cs="Arial"/>
          <w:b/>
          <w:sz w:val="24"/>
        </w:rPr>
        <w:t xml:space="preserve">Wie erstellen Sie </w:t>
      </w:r>
      <w:r w:rsidR="001B18E3" w:rsidRPr="00A80048">
        <w:rPr>
          <w:rFonts w:ascii="Meta Offc Pro Normal" w:hAnsi="Meta Offc Pro Normal" w:cs="Arial"/>
          <w:b/>
          <w:sz w:val="24"/>
        </w:rPr>
        <w:t xml:space="preserve">Ihr </w:t>
      </w:r>
      <w:r w:rsidR="000D1FE1" w:rsidRPr="00A80048">
        <w:rPr>
          <w:rFonts w:ascii="Meta Offc Pro Normal" w:hAnsi="Meta Offc Pro Normal" w:cs="Arial"/>
          <w:b/>
          <w:sz w:val="24"/>
        </w:rPr>
        <w:t xml:space="preserve">persönliches </w:t>
      </w:r>
      <w:r w:rsidR="001B18E3" w:rsidRPr="00A80048">
        <w:rPr>
          <w:rFonts w:ascii="Meta Offc Pro Normal" w:hAnsi="Meta Offc Pro Normal" w:cs="Arial"/>
          <w:b/>
          <w:sz w:val="24"/>
        </w:rPr>
        <w:t xml:space="preserve">Codewort? </w:t>
      </w:r>
    </w:p>
    <w:p w14:paraId="264A1948" w14:textId="69D16749" w:rsidR="001B18E3" w:rsidRPr="00A80048" w:rsidRDefault="001B18E3" w:rsidP="00B152A0">
      <w:pPr>
        <w:autoSpaceDE w:val="0"/>
        <w:autoSpaceDN w:val="0"/>
        <w:adjustRightInd w:val="0"/>
        <w:spacing w:after="12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Um Ihre Daten richtig zuordnen zu können, ohne die Geheimhaltung zu verletzen, benötigen wir ein Kenn- oder Codewort. Das Codewort ist so aufgebaut, dass niemand vo</w:t>
      </w:r>
      <w:r w:rsidR="001867B3" w:rsidRPr="00A80048">
        <w:rPr>
          <w:rFonts w:ascii="Meta Offc Pro Normal" w:hAnsi="Meta Offc Pro Normal" w:cs="Arial"/>
        </w:rPr>
        <w:t xml:space="preserve">n Ihrem Codewort auf Ihre Person </w:t>
      </w:r>
      <w:r w:rsidRPr="00A80048">
        <w:rPr>
          <w:rFonts w:ascii="Meta Offc Pro Normal" w:hAnsi="Meta Offc Pro Normal" w:cs="Arial"/>
        </w:rPr>
        <w:t>rückschließen kann</w:t>
      </w:r>
      <w:r w:rsidR="001867B3" w:rsidRPr="00A80048">
        <w:rPr>
          <w:rFonts w:ascii="Meta Offc Pro Normal" w:hAnsi="Meta Offc Pro Normal" w:cs="Arial"/>
        </w:rPr>
        <w:t>, auch wir nicht</w:t>
      </w:r>
      <w:r w:rsidRPr="00A80048">
        <w:rPr>
          <w:rFonts w:ascii="Meta Offc Pro Normal" w:hAnsi="Meta Offc Pro Normal" w:cs="Arial"/>
        </w:rPr>
        <w:t xml:space="preserve">. Sie selbst können Ihr Codewort aber jederzeit </w:t>
      </w:r>
      <w:r w:rsidR="00890316" w:rsidRPr="00A80048">
        <w:rPr>
          <w:rFonts w:ascii="Meta Offc Pro Normal" w:hAnsi="Meta Offc Pro Normal" w:cs="Arial"/>
        </w:rPr>
        <w:t>rekonstruieren</w:t>
      </w:r>
      <w:r w:rsidRPr="00A80048">
        <w:rPr>
          <w:rFonts w:ascii="Meta Offc Pro Normal" w:hAnsi="Meta Offc Pro Normal" w:cs="Arial"/>
        </w:rPr>
        <w:t>, wenn Sie danach gefragt werden</w:t>
      </w:r>
      <w:r w:rsidR="00B152A0" w:rsidRPr="00A80048">
        <w:rPr>
          <w:rFonts w:ascii="Meta Offc Pro Normal" w:hAnsi="Meta Offc Pro Normal" w:cs="Arial"/>
        </w:rPr>
        <w:t xml:space="preserve">, z.B. wenn Sie die Löschung Ihrer Daten verlangen wollen, </w:t>
      </w:r>
      <w:r w:rsidRPr="00A80048">
        <w:rPr>
          <w:rFonts w:ascii="Meta Offc Pro Normal" w:hAnsi="Meta Offc Pro Normal" w:cs="Arial"/>
        </w:rPr>
        <w:t>u</w:t>
      </w:r>
      <w:r w:rsidR="001867B3" w:rsidRPr="00A80048">
        <w:rPr>
          <w:rFonts w:ascii="Meta Offc Pro Normal" w:hAnsi="Meta Offc Pro Normal" w:cs="Arial"/>
        </w:rPr>
        <w:t xml:space="preserve">nd es vergessen haben sollten. </w:t>
      </w:r>
      <w:r w:rsidRPr="00A80048">
        <w:rPr>
          <w:rFonts w:ascii="Meta Offc Pro Normal" w:hAnsi="Meta Offc Pro Normal" w:cs="Arial"/>
        </w:rPr>
        <w:t xml:space="preserve">Wir brauchen Ihnen </w:t>
      </w:r>
      <w:r w:rsidR="00B152A0" w:rsidRPr="00A80048">
        <w:rPr>
          <w:rFonts w:ascii="Meta Offc Pro Normal" w:hAnsi="Meta Offc Pro Normal" w:cs="Arial"/>
        </w:rPr>
        <w:t xml:space="preserve">dann </w:t>
      </w:r>
      <w:r w:rsidRPr="00A80048">
        <w:rPr>
          <w:rFonts w:ascii="Meta Offc Pro Normal" w:hAnsi="Meta Offc Pro Normal" w:cs="Arial"/>
        </w:rPr>
        <w:t xml:space="preserve">nur die Regel zu verraten, nach der Sie es </w:t>
      </w:r>
      <w:r w:rsidR="00A80048" w:rsidRPr="00A80048">
        <w:rPr>
          <w:rFonts w:ascii="Meta Offc Pro Normal" w:hAnsi="Meta Offc Pro Normal" w:cs="Arial"/>
        </w:rPr>
        <w:t>wiederherstellen</w:t>
      </w:r>
      <w:r w:rsidRPr="00A80048">
        <w:rPr>
          <w:rFonts w:ascii="Meta Offc Pro Normal" w:hAnsi="Meta Offc Pro Normal" w:cs="Arial"/>
        </w:rPr>
        <w:t xml:space="preserve"> </w:t>
      </w:r>
      <w:r w:rsidR="00B152A0" w:rsidRPr="00A80048">
        <w:rPr>
          <w:rFonts w:ascii="Meta Offc Pro Normal" w:hAnsi="Meta Offc Pro Normal" w:cs="Arial"/>
        </w:rPr>
        <w:t>können</w:t>
      </w:r>
      <w:r w:rsidRPr="00A80048">
        <w:rPr>
          <w:rFonts w:ascii="Meta Offc Pro Normal" w:hAnsi="Meta Offc Pro Normal" w:cs="Arial"/>
        </w:rPr>
        <w:t xml:space="preserve">.  </w:t>
      </w:r>
    </w:p>
    <w:p w14:paraId="5FBDAA65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/>
          <w:bCs/>
        </w:rPr>
      </w:pPr>
    </w:p>
    <w:p w14:paraId="0A3ECC9F" w14:textId="77777777" w:rsidR="001B18E3" w:rsidRPr="00A80048" w:rsidRDefault="001867B3" w:rsidP="0089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Meta Offc Pro Normal" w:hAnsi="Meta Offc Pro Normal" w:cs="Arial"/>
          <w:b/>
          <w:bCs/>
        </w:rPr>
      </w:pPr>
      <w:r w:rsidRPr="00A80048">
        <w:rPr>
          <w:rFonts w:ascii="Meta Offc Pro Normal" w:hAnsi="Meta Offc Pro Normal" w:cs="Arial"/>
          <w:b/>
          <w:bCs/>
        </w:rPr>
        <w:t xml:space="preserve">Aus diesen Teilen besteht </w:t>
      </w:r>
      <w:r w:rsidR="001B18E3" w:rsidRPr="00A80048">
        <w:rPr>
          <w:rFonts w:ascii="Meta Offc Pro Normal" w:hAnsi="Meta Offc Pro Normal" w:cs="Arial"/>
          <w:b/>
          <w:bCs/>
        </w:rPr>
        <w:t>Ihr Codewort:</w:t>
      </w:r>
    </w:p>
    <w:p w14:paraId="263CA0C4" w14:textId="77777777" w:rsidR="001B18E3" w:rsidRPr="00A80048" w:rsidRDefault="001B18E3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1.   </w:t>
      </w:r>
      <w:r w:rsidR="00A06D97" w:rsidRPr="00A80048">
        <w:rPr>
          <w:rFonts w:ascii="Meta Offc Pro Normal" w:hAnsi="Meta Offc Pro Normal" w:cs="Arial"/>
        </w:rPr>
        <w:t>d</w:t>
      </w:r>
      <w:r w:rsidR="001867B3" w:rsidRPr="00A80048">
        <w:rPr>
          <w:rFonts w:ascii="Meta Offc Pro Normal" w:hAnsi="Meta Offc Pro Normal" w:cs="Arial"/>
        </w:rPr>
        <w:t xml:space="preserve">er </w:t>
      </w:r>
      <w:r w:rsidR="00A06D97" w:rsidRPr="00A80048">
        <w:rPr>
          <w:rFonts w:ascii="Meta Offc Pro Normal" w:hAnsi="Meta Offc Pro Normal" w:cs="Arial"/>
        </w:rPr>
        <w:t xml:space="preserve">Anzahl der Buchstaben des </w:t>
      </w:r>
      <w:r w:rsidR="00A06D97" w:rsidRPr="00A80048">
        <w:rPr>
          <w:rFonts w:ascii="Meta Offc Pro Normal" w:hAnsi="Meta Offc Pro Normal" w:cs="Arial"/>
          <w:i/>
        </w:rPr>
        <w:t>Vornamens</w:t>
      </w:r>
      <w:r w:rsidR="00A06D97" w:rsidRPr="00A80048">
        <w:rPr>
          <w:rFonts w:ascii="Meta Offc Pro Normal" w:hAnsi="Meta Offc Pro Normal" w:cs="Arial"/>
        </w:rPr>
        <w:t xml:space="preserve"> Ihrer Mutter </w:t>
      </w:r>
    </w:p>
    <w:p w14:paraId="7EF05119" w14:textId="77777777" w:rsidR="00A06D97" w:rsidRPr="00A80048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2. </w:t>
      </w:r>
      <w:r w:rsidR="00A06D97" w:rsidRPr="00A80048">
        <w:rPr>
          <w:rFonts w:ascii="Meta Offc Pro Normal" w:hAnsi="Meta Offc Pro Normal" w:cs="Arial"/>
        </w:rPr>
        <w:t xml:space="preserve">  d</w:t>
      </w:r>
      <w:r w:rsidR="001867B3" w:rsidRPr="00A80048">
        <w:rPr>
          <w:rFonts w:ascii="Meta Offc Pro Normal" w:hAnsi="Meta Offc Pro Normal" w:cs="Arial"/>
        </w:rPr>
        <w:t xml:space="preserve">en </w:t>
      </w:r>
      <w:r w:rsidR="00A06D97" w:rsidRPr="00A80048">
        <w:rPr>
          <w:rFonts w:ascii="Meta Offc Pro Normal" w:hAnsi="Meta Offc Pro Normal" w:cs="Arial"/>
        </w:rPr>
        <w:t>beiden letzten Buchstaben des Mädchennamens (</w:t>
      </w:r>
      <w:r w:rsidR="00A06D97" w:rsidRPr="00A80048">
        <w:rPr>
          <w:rFonts w:ascii="Meta Offc Pro Normal" w:hAnsi="Meta Offc Pro Normal" w:cs="Arial"/>
          <w:i/>
        </w:rPr>
        <w:t>Geburtsnamens</w:t>
      </w:r>
      <w:r w:rsidR="00A06D97" w:rsidRPr="00A80048">
        <w:rPr>
          <w:rFonts w:ascii="Meta Offc Pro Normal" w:hAnsi="Meta Offc Pro Normal" w:cs="Arial"/>
        </w:rPr>
        <w:t>) Ihrer Mutter</w:t>
      </w:r>
    </w:p>
    <w:p w14:paraId="64641A60" w14:textId="77777777" w:rsidR="001B18E3" w:rsidRPr="00A80048" w:rsidRDefault="00894AAC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3</w:t>
      </w:r>
      <w:r w:rsidR="001B18E3" w:rsidRPr="00A80048">
        <w:rPr>
          <w:rFonts w:ascii="Meta Offc Pro Normal" w:hAnsi="Meta Offc Pro Normal" w:cs="Arial"/>
        </w:rPr>
        <w:t>.  d</w:t>
      </w:r>
      <w:r w:rsidR="001867B3" w:rsidRPr="00A80048">
        <w:rPr>
          <w:rFonts w:ascii="Meta Offc Pro Normal" w:hAnsi="Meta Offc Pro Normal" w:cs="Arial"/>
        </w:rPr>
        <w:t xml:space="preserve">en </w:t>
      </w:r>
      <w:r w:rsidR="001B18E3" w:rsidRPr="00A80048">
        <w:rPr>
          <w:rFonts w:ascii="Meta Offc Pro Normal" w:hAnsi="Meta Offc Pro Normal" w:cs="Arial"/>
        </w:rPr>
        <w:t xml:space="preserve">beiden letzten Buchstaben des </w:t>
      </w:r>
      <w:r w:rsidR="001B18E3" w:rsidRPr="00A80048">
        <w:rPr>
          <w:rFonts w:ascii="Meta Offc Pro Normal" w:hAnsi="Meta Offc Pro Normal" w:cs="Arial"/>
          <w:i/>
        </w:rPr>
        <w:t>Vornamens</w:t>
      </w:r>
      <w:r w:rsidR="001B18E3" w:rsidRPr="00A80048">
        <w:rPr>
          <w:rFonts w:ascii="Meta Offc Pro Normal" w:hAnsi="Meta Offc Pro Normal" w:cs="Arial"/>
        </w:rPr>
        <w:t xml:space="preserve"> Ihres Vaters</w:t>
      </w:r>
    </w:p>
    <w:p w14:paraId="6F54BD19" w14:textId="77777777" w:rsidR="001B18E3" w:rsidRPr="00A80048" w:rsidRDefault="00894AAC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4</w:t>
      </w:r>
      <w:r w:rsidR="001B18E3" w:rsidRPr="00A80048">
        <w:rPr>
          <w:rFonts w:ascii="Meta Offc Pro Normal" w:hAnsi="Meta Offc Pro Normal" w:cs="Arial"/>
        </w:rPr>
        <w:t>.  Ihr</w:t>
      </w:r>
      <w:r w:rsidR="001867B3" w:rsidRPr="00A80048">
        <w:rPr>
          <w:rFonts w:ascii="Meta Offc Pro Normal" w:hAnsi="Meta Offc Pro Normal" w:cs="Arial"/>
        </w:rPr>
        <w:t>em</w:t>
      </w:r>
      <w:r w:rsidR="001B18E3" w:rsidRPr="00A80048">
        <w:rPr>
          <w:rFonts w:ascii="Meta Offc Pro Normal" w:hAnsi="Meta Offc Pro Normal" w:cs="Arial"/>
        </w:rPr>
        <w:t xml:space="preserve"> eigene</w:t>
      </w:r>
      <w:r w:rsidR="001867B3" w:rsidRPr="00A80048">
        <w:rPr>
          <w:rFonts w:ascii="Meta Offc Pro Normal" w:hAnsi="Meta Offc Pro Normal" w:cs="Arial"/>
        </w:rPr>
        <w:t>n</w:t>
      </w:r>
      <w:r w:rsidR="001B18E3" w:rsidRPr="00A80048">
        <w:rPr>
          <w:rFonts w:ascii="Meta Offc Pro Normal" w:hAnsi="Meta Offc Pro Normal" w:cs="Arial"/>
        </w:rPr>
        <w:t xml:space="preserve"> Geburtstag (nur de</w:t>
      </w:r>
      <w:r w:rsidR="001867B3" w:rsidRPr="00A80048">
        <w:rPr>
          <w:rFonts w:ascii="Meta Offc Pro Normal" w:hAnsi="Meta Offc Pro Normal" w:cs="Arial"/>
        </w:rPr>
        <w:t>m</w:t>
      </w:r>
      <w:r w:rsidR="001B18E3" w:rsidRPr="00A80048">
        <w:rPr>
          <w:rFonts w:ascii="Meta Offc Pro Normal" w:hAnsi="Meta Offc Pro Normal" w:cs="Arial"/>
        </w:rPr>
        <w:t xml:space="preserve"> Tag, nicht Monat und/oder Jahr)</w:t>
      </w:r>
    </w:p>
    <w:p w14:paraId="20E75B53" w14:textId="77777777" w:rsidR="00735D46" w:rsidRPr="00A80048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</w:p>
    <w:p w14:paraId="66A740B6" w14:textId="77777777" w:rsidR="00735D46" w:rsidRPr="00A80048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*   </w:t>
      </w:r>
      <w:r w:rsidR="00894AAC" w:rsidRPr="00A80048">
        <w:rPr>
          <w:rFonts w:ascii="Meta Offc Pro Normal" w:hAnsi="Meta Offc Pro Normal" w:cs="Arial"/>
        </w:rPr>
        <w:t>Bitte schreiben Sie alle Zahlen zweistellig, d.h. wenn nötig mit führender Null.</w:t>
      </w:r>
    </w:p>
    <w:p w14:paraId="396A83D9" w14:textId="77777777" w:rsidR="00735D46" w:rsidRPr="00A80048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*   Bei mehreren oder zusammengesetzten Vornamen berücksichtigen Sie bitte nur den ersten.</w:t>
      </w:r>
    </w:p>
    <w:p w14:paraId="4650EDBB" w14:textId="77777777" w:rsidR="00735D46" w:rsidRPr="00A80048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*   Wenn Sie den jeweiligen Namen nicht kennen, schreiben Sie statt der Buchstaben XX bzw. für die Zahl 00.</w:t>
      </w:r>
    </w:p>
    <w:p w14:paraId="29BCE6DE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/>
          <w:bCs/>
        </w:rPr>
      </w:pPr>
    </w:p>
    <w:p w14:paraId="4EF19483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/>
          <w:bCs/>
        </w:rPr>
      </w:pPr>
      <w:r w:rsidRPr="00A80048">
        <w:rPr>
          <w:rFonts w:ascii="Meta Offc Pro Normal" w:hAnsi="Meta Offc Pro Normal" w:cs="Arial"/>
          <w:b/>
          <w:bCs/>
        </w:rPr>
        <w:t>Beispiel</w:t>
      </w:r>
      <w:r w:rsidR="001867B3" w:rsidRPr="00A80048">
        <w:rPr>
          <w:rFonts w:ascii="Meta Offc Pro Normal" w:hAnsi="Meta Offc Pro Normal" w:cs="Arial"/>
          <w:b/>
          <w:bCs/>
        </w:rPr>
        <w:t xml:space="preserve"> (fiktiv)</w:t>
      </w:r>
    </w:p>
    <w:p w14:paraId="24DB3278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Name der Mutter: </w:t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  <w:b/>
        </w:rPr>
        <w:t>Elke</w:t>
      </w:r>
      <w:r w:rsidR="00E92C5B" w:rsidRPr="00A80048">
        <w:rPr>
          <w:rFonts w:ascii="Meta Offc Pro Normal" w:hAnsi="Meta Offc Pro Normal" w:cs="Arial"/>
          <w:b/>
        </w:rPr>
        <w:t>-</w:t>
      </w:r>
      <w:r w:rsidR="00E92C5B" w:rsidRPr="00A80048">
        <w:rPr>
          <w:rFonts w:ascii="Meta Offc Pro Normal" w:hAnsi="Meta Offc Pro Normal" w:cs="Arial"/>
          <w:bCs/>
        </w:rPr>
        <w:t>Hannelore</w:t>
      </w:r>
      <w:r w:rsidRPr="00A80048">
        <w:rPr>
          <w:rFonts w:ascii="Meta Offc Pro Normal" w:hAnsi="Meta Offc Pro Normal" w:cs="Arial"/>
        </w:rPr>
        <w:t xml:space="preserve"> Müller geb. Mayerhof</w:t>
      </w:r>
      <w:r w:rsidRPr="00A80048">
        <w:rPr>
          <w:rFonts w:ascii="Meta Offc Pro Normal" w:hAnsi="Meta Offc Pro Normal" w:cs="Arial"/>
          <w:b/>
        </w:rPr>
        <w:t>er</w:t>
      </w:r>
    </w:p>
    <w:p w14:paraId="082BE703" w14:textId="77777777" w:rsidR="001B18E3" w:rsidRPr="00A80048" w:rsidRDefault="001B18E3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Name des Vaters: </w:t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="00735D46" w:rsidRPr="00A80048">
        <w:rPr>
          <w:rFonts w:ascii="Meta Offc Pro Normal" w:hAnsi="Meta Offc Pro Normal" w:cs="Arial"/>
        </w:rPr>
        <w:t>Wo</w:t>
      </w:r>
      <w:r w:rsidR="00735D46" w:rsidRPr="00A80048">
        <w:rPr>
          <w:rFonts w:ascii="Meta Offc Pro Normal" w:hAnsi="Meta Offc Pro Normal" w:cs="Arial"/>
          <w:b/>
          <w:bCs/>
        </w:rPr>
        <w:t>lf</w:t>
      </w:r>
      <w:r w:rsidR="00735D46" w:rsidRPr="00A80048">
        <w:rPr>
          <w:rFonts w:ascii="Meta Offc Pro Normal" w:hAnsi="Meta Offc Pro Normal" w:cs="Arial"/>
        </w:rPr>
        <w:t xml:space="preserve">-Rüdiger </w:t>
      </w:r>
      <w:r w:rsidRPr="00A80048">
        <w:rPr>
          <w:rFonts w:ascii="Meta Offc Pro Normal" w:hAnsi="Meta Offc Pro Normal" w:cs="Arial"/>
        </w:rPr>
        <w:t>Müller</w:t>
      </w:r>
    </w:p>
    <w:p w14:paraId="174A0129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Ihr Geburtstag: </w:t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="001867B3"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  <w:b/>
          <w:bCs/>
        </w:rPr>
        <w:t>09</w:t>
      </w:r>
      <w:r w:rsidRPr="00A80048">
        <w:rPr>
          <w:rFonts w:ascii="Meta Offc Pro Normal" w:hAnsi="Meta Offc Pro Normal" w:cs="Arial"/>
        </w:rPr>
        <w:t>.11.1987</w:t>
      </w:r>
    </w:p>
    <w:p w14:paraId="0D1B35AC" w14:textId="77777777" w:rsidR="001B18E3" w:rsidRPr="00A80048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Meta Offc Pro Normal" w:hAnsi="Meta Offc Pro Normal" w:cs="Arial"/>
          <w:b/>
          <w:bCs/>
        </w:rPr>
      </w:pPr>
      <w:r w:rsidRPr="00A80048">
        <w:rPr>
          <w:rFonts w:ascii="Meta Offc Pro Normal" w:hAnsi="Meta Offc Pro Normal" w:cs="Arial"/>
        </w:rPr>
        <w:t xml:space="preserve">Daraus ergibt sich als </w:t>
      </w:r>
      <w:r w:rsidR="001B18E3" w:rsidRPr="00A80048">
        <w:rPr>
          <w:rFonts w:ascii="Meta Offc Pro Normal" w:hAnsi="Meta Offc Pro Normal" w:cs="Arial"/>
        </w:rPr>
        <w:t xml:space="preserve">Codewort: </w:t>
      </w:r>
      <w:r w:rsidR="001B18E3" w:rsidRPr="00A80048">
        <w:rPr>
          <w:rFonts w:ascii="Meta Offc Pro Normal" w:hAnsi="Meta Offc Pro Normal" w:cs="Arial"/>
        </w:rPr>
        <w:tab/>
      </w:r>
      <w:r w:rsidR="00A06D97" w:rsidRPr="00A80048">
        <w:rPr>
          <w:rFonts w:ascii="Meta Offc Pro Normal" w:hAnsi="Meta Offc Pro Normal" w:cs="Arial"/>
          <w:b/>
          <w:bCs/>
        </w:rPr>
        <w:t>04</w:t>
      </w:r>
      <w:r w:rsidR="001B18E3" w:rsidRPr="00A80048">
        <w:rPr>
          <w:rFonts w:ascii="Meta Offc Pro Normal" w:hAnsi="Meta Offc Pro Normal" w:cs="Arial"/>
          <w:b/>
        </w:rPr>
        <w:t>ER</w:t>
      </w:r>
      <w:r w:rsidR="00735D46" w:rsidRPr="00A80048">
        <w:rPr>
          <w:rFonts w:ascii="Meta Offc Pro Normal" w:hAnsi="Meta Offc Pro Normal" w:cs="Arial"/>
          <w:b/>
        </w:rPr>
        <w:t>LF</w:t>
      </w:r>
      <w:r w:rsidR="001B18E3" w:rsidRPr="00A80048">
        <w:rPr>
          <w:rFonts w:ascii="Meta Offc Pro Normal" w:hAnsi="Meta Offc Pro Normal" w:cs="Arial"/>
          <w:b/>
        </w:rPr>
        <w:t>09</w:t>
      </w:r>
    </w:p>
    <w:p w14:paraId="67E6CEAA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</w:p>
    <w:p w14:paraId="1C933F07" w14:textId="77777777" w:rsidR="001B18E3" w:rsidRPr="00A80048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Meta Offc Pro Normal" w:hAnsi="Meta Offc Pro Normal" w:cs="Arial"/>
          <w:b/>
          <w:bCs/>
        </w:rPr>
      </w:pPr>
    </w:p>
    <w:p w14:paraId="57E5BF44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/>
          <w:bCs/>
        </w:rPr>
      </w:pPr>
    </w:p>
    <w:p w14:paraId="23E777BC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/>
          <w:bCs/>
        </w:rPr>
      </w:pPr>
      <w:r w:rsidRPr="00A80048">
        <w:rPr>
          <w:rFonts w:ascii="Meta Offc Pro Normal" w:hAnsi="Meta Offc Pro Normal" w:cs="Arial"/>
          <w:b/>
          <w:bCs/>
        </w:rPr>
        <w:t>Bitte tragen Sie jetzt in die Kästchen Ihr Codewort ein:</w:t>
      </w:r>
    </w:p>
    <w:p w14:paraId="01E92D95" w14:textId="77777777" w:rsidR="001B18E3" w:rsidRPr="00A80048" w:rsidRDefault="007C0DD8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Die Anzahl der Buchstab</w:t>
      </w:r>
      <w:r w:rsidR="00917FFC" w:rsidRPr="00A80048">
        <w:rPr>
          <w:rFonts w:ascii="Meta Offc Pro Normal" w:hAnsi="Meta Offc Pro Normal" w:cs="Arial"/>
        </w:rPr>
        <w:t xml:space="preserve">en des (ersten) Vornamens Ihrer </w:t>
      </w:r>
      <w:r w:rsidRPr="00A80048">
        <w:rPr>
          <w:rFonts w:ascii="Meta Offc Pro Normal" w:hAnsi="Meta Offc Pro Normal" w:cs="Arial"/>
        </w:rPr>
        <w:t>Mutter:</w:t>
      </w:r>
      <w:r w:rsidR="001B18E3" w:rsidRPr="00A80048">
        <w:rPr>
          <w:rFonts w:ascii="Meta Offc Pro Normal" w:hAnsi="Meta Offc Pro Normal" w:cs="Arial"/>
        </w:rPr>
        <w:t xml:space="preserve"> </w:t>
      </w:r>
      <w:r w:rsidR="001B18E3" w:rsidRPr="00A80048">
        <w:rPr>
          <w:rFonts w:ascii="Meta Offc Pro Normal" w:hAnsi="Meta Offc Pro Normal" w:cs="Arial"/>
        </w:rPr>
        <w:tab/>
      </w:r>
      <w:r w:rsidR="00735D46" w:rsidRPr="00A80048">
        <w:rPr>
          <w:rFonts w:ascii="Meta Offc Pro Normal" w:hAnsi="Meta Offc Pro Normal" w:cs="Arial"/>
        </w:rPr>
        <w:tab/>
      </w:r>
      <w:r w:rsidR="001B18E3" w:rsidRPr="00A80048">
        <w:rPr>
          <w:rFonts w:ascii="Meta Offc Pro Normal" w:hAnsi="Meta Offc Pro Normal" w:cs="Arial"/>
        </w:rPr>
        <w:t>…</w:t>
      </w:r>
      <w:r w:rsidR="00394923" w:rsidRPr="00A80048">
        <w:rPr>
          <w:rFonts w:ascii="Meta Offc Pro Normal" w:hAnsi="Meta Offc Pro Normal" w:cs="Arial"/>
        </w:rPr>
        <w:t xml:space="preserve"> </w:t>
      </w:r>
      <w:r w:rsidR="001B18E3" w:rsidRPr="00A80048">
        <w:rPr>
          <w:rFonts w:ascii="Meta Offc Pro Normal" w:hAnsi="Meta Offc Pro Normal" w:cs="Arial"/>
        </w:rPr>
        <w:t>…</w:t>
      </w:r>
    </w:p>
    <w:p w14:paraId="69866F23" w14:textId="77777777" w:rsidR="00894AAC" w:rsidRPr="00A80048" w:rsidRDefault="007C0DD8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>Die beiden letzten Buchstaben des Geburtsnamens Ihrer Mutter:</w:t>
      </w:r>
      <w:r w:rsidR="00894AAC" w:rsidRPr="00A80048">
        <w:rPr>
          <w:rFonts w:ascii="Meta Offc Pro Normal" w:hAnsi="Meta Offc Pro Normal" w:cs="Arial"/>
        </w:rPr>
        <w:tab/>
      </w:r>
      <w:r w:rsidR="00894AAC" w:rsidRPr="00A80048">
        <w:rPr>
          <w:rFonts w:ascii="Meta Offc Pro Normal" w:hAnsi="Meta Offc Pro Normal" w:cs="Arial"/>
        </w:rPr>
        <w:tab/>
        <w:t>… …</w:t>
      </w:r>
    </w:p>
    <w:p w14:paraId="656292E4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Die beiden letzten Buchstaben des </w:t>
      </w:r>
      <w:r w:rsidR="00735D46" w:rsidRPr="00A80048">
        <w:rPr>
          <w:rFonts w:ascii="Meta Offc Pro Normal" w:hAnsi="Meta Offc Pro Normal" w:cs="Arial"/>
        </w:rPr>
        <w:t xml:space="preserve">(ersten) </w:t>
      </w:r>
      <w:r w:rsidRPr="00A80048">
        <w:rPr>
          <w:rFonts w:ascii="Meta Offc Pro Normal" w:hAnsi="Meta Offc Pro Normal" w:cs="Arial"/>
        </w:rPr>
        <w:t xml:space="preserve">Vornamens Ihres Vaters: </w:t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  <w:t>…</w:t>
      </w:r>
      <w:r w:rsidR="00394923" w:rsidRPr="00A80048">
        <w:rPr>
          <w:rFonts w:ascii="Meta Offc Pro Normal" w:hAnsi="Meta Offc Pro Normal" w:cs="Arial"/>
        </w:rPr>
        <w:t xml:space="preserve"> </w:t>
      </w:r>
      <w:r w:rsidRPr="00A80048">
        <w:rPr>
          <w:rFonts w:ascii="Meta Offc Pro Normal" w:hAnsi="Meta Offc Pro Normal" w:cs="Arial"/>
        </w:rPr>
        <w:t>…</w:t>
      </w:r>
    </w:p>
    <w:p w14:paraId="11AA2B5E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</w:rPr>
      </w:pPr>
      <w:r w:rsidRPr="00A80048">
        <w:rPr>
          <w:rFonts w:ascii="Meta Offc Pro Normal" w:hAnsi="Meta Offc Pro Normal" w:cs="Arial"/>
        </w:rPr>
        <w:t xml:space="preserve">Ihr eigener Geburtstag (nur der </w:t>
      </w:r>
      <w:r w:rsidRPr="00A80048">
        <w:rPr>
          <w:rFonts w:ascii="Meta Offc Pro Normal" w:hAnsi="Meta Offc Pro Normal" w:cs="Arial"/>
          <w:i/>
          <w:iCs/>
        </w:rPr>
        <w:t>Tag</w:t>
      </w:r>
      <w:r w:rsidRPr="00A80048">
        <w:rPr>
          <w:rFonts w:ascii="Meta Offc Pro Normal" w:hAnsi="Meta Offc Pro Normal" w:cs="Arial"/>
        </w:rPr>
        <w:t>):</w:t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ab/>
        <w:t xml:space="preserve"> </w:t>
      </w:r>
      <w:r w:rsidRPr="00A80048">
        <w:rPr>
          <w:rFonts w:ascii="Meta Offc Pro Normal" w:hAnsi="Meta Offc Pro Normal" w:cs="Arial"/>
        </w:rPr>
        <w:tab/>
      </w:r>
      <w:r w:rsidR="00735D46" w:rsidRPr="00A80048">
        <w:rPr>
          <w:rFonts w:ascii="Meta Offc Pro Normal" w:hAnsi="Meta Offc Pro Normal" w:cs="Arial"/>
        </w:rPr>
        <w:tab/>
      </w:r>
      <w:r w:rsidRPr="00A80048">
        <w:rPr>
          <w:rFonts w:ascii="Meta Offc Pro Normal" w:hAnsi="Meta Offc Pro Normal" w:cs="Arial"/>
        </w:rPr>
        <w:t>…</w:t>
      </w:r>
      <w:r w:rsidR="00394923" w:rsidRPr="00A80048">
        <w:rPr>
          <w:rFonts w:ascii="Meta Offc Pro Normal" w:hAnsi="Meta Offc Pro Normal" w:cs="Arial"/>
        </w:rPr>
        <w:t xml:space="preserve"> </w:t>
      </w:r>
      <w:r w:rsidRPr="00A80048">
        <w:rPr>
          <w:rFonts w:ascii="Meta Offc Pro Normal" w:hAnsi="Meta Offc Pro Normal" w:cs="Arial"/>
        </w:rPr>
        <w:t>…</w:t>
      </w:r>
    </w:p>
    <w:p w14:paraId="484E7643" w14:textId="77777777" w:rsidR="001B18E3" w:rsidRPr="00A80048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Meta Offc Pro Normal" w:hAnsi="Meta Offc Pro Normal" w:cs="Arial"/>
        </w:rPr>
      </w:pPr>
    </w:p>
    <w:p w14:paraId="051BBC43" w14:textId="77777777" w:rsidR="001B18E3" w:rsidRPr="00A80048" w:rsidRDefault="001B18E3" w:rsidP="00B413F9">
      <w:pPr>
        <w:spacing w:after="0" w:line="240" w:lineRule="auto"/>
        <w:rPr>
          <w:rFonts w:ascii="Meta Offc Pro Normal" w:hAnsi="Meta Offc Pro Normal"/>
          <w:b/>
          <w:sz w:val="16"/>
        </w:rPr>
      </w:pPr>
    </w:p>
    <w:p w14:paraId="14121A9A" w14:textId="77777777" w:rsidR="00890316" w:rsidRPr="00A80048" w:rsidRDefault="00890316" w:rsidP="0089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eta Offc Pro Normal" w:hAnsi="Meta Offc Pro Normal" w:cs="Arial"/>
          <w:bCs/>
        </w:rPr>
      </w:pPr>
      <w:r w:rsidRPr="00A80048">
        <w:rPr>
          <w:rFonts w:ascii="Meta Offc Pro Normal" w:hAnsi="Meta Offc Pro Normal" w:cs="Arial"/>
          <w:b/>
          <w:bCs/>
        </w:rPr>
        <w:t xml:space="preserve">Wichtig: </w:t>
      </w:r>
      <w:r w:rsidR="007C0DD8" w:rsidRPr="00A80048">
        <w:rPr>
          <w:rFonts w:ascii="Meta Offc Pro Normal" w:hAnsi="Meta Offc Pro Normal" w:cs="Arial"/>
          <w:bCs/>
        </w:rPr>
        <w:t>Diese Liste verbleibt</w:t>
      </w:r>
      <w:r w:rsidRPr="00A80048">
        <w:rPr>
          <w:rFonts w:ascii="Meta Offc Pro Normal" w:hAnsi="Meta Offc Pro Normal" w:cs="Arial"/>
          <w:bCs/>
        </w:rPr>
        <w:t xml:space="preserve"> bei Ihnen. Sie </w:t>
      </w:r>
      <w:r w:rsidR="004D666B" w:rsidRPr="00A80048">
        <w:rPr>
          <w:rFonts w:ascii="Meta Offc Pro Normal" w:hAnsi="Meta Offc Pro Normal" w:cs="Arial"/>
          <w:bCs/>
        </w:rPr>
        <w:t xml:space="preserve">sollten </w:t>
      </w:r>
      <w:r w:rsidRPr="00A80048">
        <w:rPr>
          <w:rFonts w:ascii="Meta Offc Pro Normal" w:hAnsi="Meta Offc Pro Normal" w:cs="Arial"/>
          <w:bCs/>
        </w:rPr>
        <w:t xml:space="preserve">sie </w:t>
      </w:r>
      <w:r w:rsidR="004D666B" w:rsidRPr="00A80048">
        <w:rPr>
          <w:rFonts w:ascii="Meta Offc Pro Normal" w:hAnsi="Meta Offc Pro Normal" w:cs="Arial"/>
          <w:bCs/>
        </w:rPr>
        <w:t xml:space="preserve">niemandem </w:t>
      </w:r>
      <w:r w:rsidRPr="00A80048">
        <w:rPr>
          <w:rFonts w:ascii="Meta Offc Pro Normal" w:hAnsi="Meta Offc Pro Normal" w:cs="Arial"/>
          <w:bCs/>
        </w:rPr>
        <w:t>zeigen!</w:t>
      </w:r>
    </w:p>
    <w:sectPr w:rsidR="00890316" w:rsidRPr="00A80048" w:rsidSect="00BC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F5F93" w14:textId="77777777" w:rsidR="00762D0F" w:rsidRDefault="00762D0F" w:rsidP="001C4CB7">
      <w:pPr>
        <w:spacing w:after="0" w:line="240" w:lineRule="auto"/>
      </w:pPr>
      <w:r>
        <w:separator/>
      </w:r>
    </w:p>
  </w:endnote>
  <w:endnote w:type="continuationSeparator" w:id="0">
    <w:p w14:paraId="162B9266" w14:textId="77777777" w:rsidR="00762D0F" w:rsidRDefault="00762D0F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rutiger 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Meta Offc Pro Normal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9A93" w14:textId="77777777" w:rsidR="00A80048" w:rsidRDefault="00A80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E4943" w14:textId="77777777" w:rsidR="00A80048" w:rsidRPr="00FB2255" w:rsidRDefault="00A80048" w:rsidP="00A80048">
    <w:pPr>
      <w:pStyle w:val="Footer"/>
      <w:jc w:val="center"/>
      <w:rPr>
        <w:rFonts w:ascii="Meta Offc Pro Normal" w:hAnsi="Meta Offc Pro Normal"/>
        <w:sz w:val="18"/>
        <w:szCs w:val="18"/>
      </w:rPr>
    </w:pPr>
    <w:r w:rsidRPr="00FB2255">
      <w:rPr>
        <w:rFonts w:ascii="Meta Offc Pro Normal" w:hAnsi="Meta Offc Pro Normal"/>
        <w:sz w:val="18"/>
        <w:szCs w:val="18"/>
      </w:rPr>
      <w:t>Vorlage der Ethikkommission des FB10 der WWU; Juni 2020</w:t>
    </w:r>
  </w:p>
  <w:p w14:paraId="386FCDE2" w14:textId="2630823D" w:rsidR="00131C57" w:rsidRPr="00A80048" w:rsidRDefault="00A80048" w:rsidP="00A80048">
    <w:pPr>
      <w:pStyle w:val="Footer"/>
      <w:jc w:val="center"/>
      <w:rPr>
        <w:rFonts w:ascii="Meta Offc Pro Normal" w:hAnsi="Meta Offc Pro Normal"/>
      </w:rPr>
    </w:pPr>
    <w:r w:rsidRPr="00FB2255">
      <w:rPr>
        <w:rFonts w:ascii="Meta Offc Pro Normal" w:hAnsi="Meta Offc Pro Normal"/>
        <w:sz w:val="18"/>
        <w:szCs w:val="18"/>
      </w:rPr>
      <w:t xml:space="preserve"> (mit freundlicher Genehmigung bereitgestellt durch die Ethikkommission des FB07 der WWU Münster als im </w:t>
    </w:r>
    <w:r>
      <w:rPr>
        <w:rFonts w:ascii="Meta Offc Pro Normal" w:hAnsi="Meta Offc Pro Normal"/>
        <w:sz w:val="18"/>
        <w:szCs w:val="18"/>
      </w:rPr>
      <w:t>Januar 2013</w:t>
    </w:r>
    <w:r w:rsidRPr="00FB2255">
      <w:rPr>
        <w:rFonts w:ascii="Meta Offc Pro Normal" w:hAnsi="Meta Offc Pro Normal"/>
        <w:sz w:val="18"/>
        <w:szCs w:val="18"/>
      </w:rPr>
      <w:t xml:space="preserve"> überarbeitete Version des Musters der Ethikkommission der Deutschen Gesellschaft für Psychologie)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6C38" w14:textId="77777777" w:rsidR="00A80048" w:rsidRDefault="00A80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3184" w14:textId="77777777" w:rsidR="00762D0F" w:rsidRDefault="00762D0F" w:rsidP="001C4CB7">
      <w:pPr>
        <w:spacing w:after="0" w:line="240" w:lineRule="auto"/>
      </w:pPr>
      <w:r>
        <w:separator/>
      </w:r>
    </w:p>
  </w:footnote>
  <w:footnote w:type="continuationSeparator" w:id="0">
    <w:p w14:paraId="4CE2DC57" w14:textId="77777777" w:rsidR="00762D0F" w:rsidRDefault="00762D0F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E882" w14:textId="77777777" w:rsidR="00A80048" w:rsidRDefault="00A80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D89F" w14:textId="77777777" w:rsidR="007C6E02" w:rsidRPr="00A80048" w:rsidRDefault="007C6E02" w:rsidP="00B413F9">
    <w:pPr>
      <w:pStyle w:val="Header"/>
      <w:pBdr>
        <w:bottom w:val="single" w:sz="4" w:space="1" w:color="auto"/>
      </w:pBdr>
      <w:tabs>
        <w:tab w:val="clear" w:pos="9072"/>
        <w:tab w:val="left" w:pos="6946"/>
      </w:tabs>
      <w:jc w:val="left"/>
      <w:rPr>
        <w:rFonts w:ascii="Meta Offc Pro Normal" w:hAnsi="Meta Offc Pro Normal"/>
      </w:rPr>
    </w:pPr>
    <w:r w:rsidRPr="00A80048">
      <w:rPr>
        <w:rFonts w:ascii="Meta Offc Pro Normal" w:hAnsi="Meta Offc Pro Normal"/>
      </w:rPr>
      <w:t xml:space="preserve">EK-Antrag </w:t>
    </w:r>
    <w:r w:rsidRPr="00A80048">
      <w:rPr>
        <w:rFonts w:ascii="Meta Offc Pro Normal" w:hAnsi="Meta Offc Pro Normal"/>
        <w:i/>
        <w:szCs w:val="18"/>
      </w:rPr>
      <w:t>&gt;Name de</w:t>
    </w:r>
    <w:r w:rsidR="00C47BDE" w:rsidRPr="00A80048">
      <w:rPr>
        <w:rFonts w:ascii="Meta Offc Pro Normal" w:hAnsi="Meta Offc Pro Normal"/>
        <w:i/>
        <w:szCs w:val="18"/>
      </w:rPr>
      <w:t>r Antragstellerin/de</w:t>
    </w:r>
    <w:r w:rsidRPr="00A80048">
      <w:rPr>
        <w:rFonts w:ascii="Meta Offc Pro Normal" w:hAnsi="Meta Offc Pro Normal"/>
        <w:i/>
        <w:szCs w:val="18"/>
      </w:rPr>
      <w:t>s Antragstellers&lt; &gt;Datum der Antragstellung&lt;</w:t>
    </w:r>
    <w:r w:rsidRPr="00A80048">
      <w:rPr>
        <w:rFonts w:ascii="Meta Offc Pro Normal" w:hAnsi="Meta Offc Pro Normal"/>
        <w:sz w:val="28"/>
      </w:rPr>
      <w:t xml:space="preserve"> </w:t>
    </w:r>
  </w:p>
  <w:p w14:paraId="72D7540E" w14:textId="77777777" w:rsidR="007C6E02" w:rsidRPr="00A80048" w:rsidRDefault="007C6E02" w:rsidP="00FB657A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rFonts w:ascii="Meta Offc Pro Normal" w:hAnsi="Meta Offc Pro Normal"/>
      </w:rPr>
    </w:pPr>
    <w:r w:rsidRPr="00A80048">
      <w:rPr>
        <w:rFonts w:ascii="Meta Offc Pro Normal" w:hAnsi="Meta Offc Pro Normal"/>
      </w:rPr>
      <w:t xml:space="preserve">Anleitung Codewort </w:t>
    </w:r>
    <w:r w:rsidRPr="00A80048">
      <w:rPr>
        <w:rFonts w:ascii="Meta Offc Pro Normal" w:hAnsi="Meta Offc Pro Normal"/>
      </w:rPr>
      <w:tab/>
      <w:t xml:space="preserve"> </w:t>
    </w:r>
    <w:r w:rsidR="00B67EF5" w:rsidRPr="00A80048">
      <w:rPr>
        <w:rFonts w:ascii="Meta Offc Pro Normal" w:hAnsi="Meta Offc Pro Normal"/>
      </w:rPr>
      <w:fldChar w:fldCharType="begin"/>
    </w:r>
    <w:r w:rsidRPr="00A80048">
      <w:rPr>
        <w:rFonts w:ascii="Meta Offc Pro Normal" w:hAnsi="Meta Offc Pro Normal"/>
      </w:rPr>
      <w:instrText xml:space="preserve"> PAGE   \* MERGEFORMAT </w:instrText>
    </w:r>
    <w:r w:rsidR="00B67EF5" w:rsidRPr="00A80048">
      <w:rPr>
        <w:rFonts w:ascii="Meta Offc Pro Normal" w:hAnsi="Meta Offc Pro Normal"/>
      </w:rPr>
      <w:fldChar w:fldCharType="separate"/>
    </w:r>
    <w:r w:rsidR="0042775F" w:rsidRPr="00A80048">
      <w:rPr>
        <w:rFonts w:ascii="Meta Offc Pro Normal" w:hAnsi="Meta Offc Pro Normal"/>
        <w:noProof/>
      </w:rPr>
      <w:t>1</w:t>
    </w:r>
    <w:r w:rsidR="00B67EF5" w:rsidRPr="00A80048">
      <w:rPr>
        <w:rFonts w:ascii="Meta Offc Pro Normal" w:hAnsi="Meta Offc Pro Normal"/>
        <w:noProof/>
      </w:rPr>
      <w:fldChar w:fldCharType="end"/>
    </w:r>
  </w:p>
  <w:p w14:paraId="49C08683" w14:textId="77777777" w:rsidR="007C6E02" w:rsidRPr="00A80048" w:rsidRDefault="007C6E02" w:rsidP="00986D72">
    <w:pPr>
      <w:pStyle w:val="Header"/>
      <w:rPr>
        <w:rFonts w:ascii="Meta Offc Pro Normal" w:hAnsi="Meta Offc Pro Norm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4F71" w14:textId="77777777" w:rsidR="00A80048" w:rsidRDefault="00A8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Heading6"/>
      <w:suff w:val="space"/>
      <w:lvlText w:val="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E74"/>
    <w:multiLevelType w:val="hybridMultilevel"/>
    <w:tmpl w:val="2258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92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409"/>
    <w:multiLevelType w:val="multilevel"/>
    <w:tmpl w:val="86283F02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2736F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A7121"/>
    <w:rsid w:val="000B48BE"/>
    <w:rsid w:val="000B48DC"/>
    <w:rsid w:val="000C3F38"/>
    <w:rsid w:val="000C795F"/>
    <w:rsid w:val="000D1FE1"/>
    <w:rsid w:val="000E2CE5"/>
    <w:rsid w:val="000E61AE"/>
    <w:rsid w:val="000E6C1E"/>
    <w:rsid w:val="000E7F30"/>
    <w:rsid w:val="001059E7"/>
    <w:rsid w:val="001075F5"/>
    <w:rsid w:val="00113071"/>
    <w:rsid w:val="00122FFE"/>
    <w:rsid w:val="00131C57"/>
    <w:rsid w:val="00135FBB"/>
    <w:rsid w:val="00141040"/>
    <w:rsid w:val="00141F0C"/>
    <w:rsid w:val="0015058D"/>
    <w:rsid w:val="00153950"/>
    <w:rsid w:val="00165594"/>
    <w:rsid w:val="00172C50"/>
    <w:rsid w:val="00174716"/>
    <w:rsid w:val="00175500"/>
    <w:rsid w:val="00176BAA"/>
    <w:rsid w:val="00182BE3"/>
    <w:rsid w:val="00184D2D"/>
    <w:rsid w:val="001867B3"/>
    <w:rsid w:val="00195E29"/>
    <w:rsid w:val="001B18E3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7C53"/>
    <w:rsid w:val="00214FCA"/>
    <w:rsid w:val="00223C03"/>
    <w:rsid w:val="00231DC4"/>
    <w:rsid w:val="002336C2"/>
    <w:rsid w:val="00237FEA"/>
    <w:rsid w:val="00252391"/>
    <w:rsid w:val="00255D88"/>
    <w:rsid w:val="00270936"/>
    <w:rsid w:val="00276D07"/>
    <w:rsid w:val="0028646C"/>
    <w:rsid w:val="00292F58"/>
    <w:rsid w:val="00293CD0"/>
    <w:rsid w:val="002A6C92"/>
    <w:rsid w:val="002A6CB9"/>
    <w:rsid w:val="002B066D"/>
    <w:rsid w:val="002C59F1"/>
    <w:rsid w:val="002D0A16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6D0"/>
    <w:rsid w:val="0033395F"/>
    <w:rsid w:val="00344433"/>
    <w:rsid w:val="00345A46"/>
    <w:rsid w:val="00345B62"/>
    <w:rsid w:val="00350CA4"/>
    <w:rsid w:val="003510FA"/>
    <w:rsid w:val="00352A70"/>
    <w:rsid w:val="00366FB3"/>
    <w:rsid w:val="003717DA"/>
    <w:rsid w:val="003764F9"/>
    <w:rsid w:val="003777C5"/>
    <w:rsid w:val="00394923"/>
    <w:rsid w:val="003A37F5"/>
    <w:rsid w:val="003A4D76"/>
    <w:rsid w:val="003A5A77"/>
    <w:rsid w:val="003B3E0B"/>
    <w:rsid w:val="003C0D3A"/>
    <w:rsid w:val="003C3E14"/>
    <w:rsid w:val="003C6315"/>
    <w:rsid w:val="003D122A"/>
    <w:rsid w:val="003D3B77"/>
    <w:rsid w:val="003D45EF"/>
    <w:rsid w:val="003E3FA0"/>
    <w:rsid w:val="003E53F3"/>
    <w:rsid w:val="003E66BE"/>
    <w:rsid w:val="003F23BD"/>
    <w:rsid w:val="003F7614"/>
    <w:rsid w:val="0040521E"/>
    <w:rsid w:val="00420423"/>
    <w:rsid w:val="0042383B"/>
    <w:rsid w:val="00424BC9"/>
    <w:rsid w:val="0042775F"/>
    <w:rsid w:val="0043218A"/>
    <w:rsid w:val="00432877"/>
    <w:rsid w:val="0043354D"/>
    <w:rsid w:val="004452C8"/>
    <w:rsid w:val="004531B8"/>
    <w:rsid w:val="00464DDA"/>
    <w:rsid w:val="00467299"/>
    <w:rsid w:val="00467ADA"/>
    <w:rsid w:val="00473B17"/>
    <w:rsid w:val="00476F93"/>
    <w:rsid w:val="00486CFD"/>
    <w:rsid w:val="00490BEF"/>
    <w:rsid w:val="004A0015"/>
    <w:rsid w:val="004B138A"/>
    <w:rsid w:val="004B3847"/>
    <w:rsid w:val="004C47C7"/>
    <w:rsid w:val="004D666B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A498E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3235C"/>
    <w:rsid w:val="006473C4"/>
    <w:rsid w:val="0064756B"/>
    <w:rsid w:val="00650E38"/>
    <w:rsid w:val="00652B14"/>
    <w:rsid w:val="006530F0"/>
    <w:rsid w:val="006563D3"/>
    <w:rsid w:val="00657539"/>
    <w:rsid w:val="006616E6"/>
    <w:rsid w:val="00665746"/>
    <w:rsid w:val="00670D5A"/>
    <w:rsid w:val="006806BB"/>
    <w:rsid w:val="006902A1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0712"/>
    <w:rsid w:val="006E3AD1"/>
    <w:rsid w:val="006E69A4"/>
    <w:rsid w:val="0070042F"/>
    <w:rsid w:val="00701D3E"/>
    <w:rsid w:val="007065B0"/>
    <w:rsid w:val="00707830"/>
    <w:rsid w:val="00715364"/>
    <w:rsid w:val="00731906"/>
    <w:rsid w:val="00735D46"/>
    <w:rsid w:val="00744763"/>
    <w:rsid w:val="00745A4B"/>
    <w:rsid w:val="00746C61"/>
    <w:rsid w:val="00747ECB"/>
    <w:rsid w:val="00750077"/>
    <w:rsid w:val="00761639"/>
    <w:rsid w:val="00762973"/>
    <w:rsid w:val="00762D0F"/>
    <w:rsid w:val="007643AB"/>
    <w:rsid w:val="00791A4B"/>
    <w:rsid w:val="00791BB9"/>
    <w:rsid w:val="007B39A0"/>
    <w:rsid w:val="007C0DD8"/>
    <w:rsid w:val="007C48D7"/>
    <w:rsid w:val="007C6E02"/>
    <w:rsid w:val="007D0063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40E2B"/>
    <w:rsid w:val="00854B79"/>
    <w:rsid w:val="00861FFB"/>
    <w:rsid w:val="00862687"/>
    <w:rsid w:val="00863C30"/>
    <w:rsid w:val="00874053"/>
    <w:rsid w:val="00884408"/>
    <w:rsid w:val="008875FA"/>
    <w:rsid w:val="00890316"/>
    <w:rsid w:val="00890D1D"/>
    <w:rsid w:val="00894AAC"/>
    <w:rsid w:val="0089569D"/>
    <w:rsid w:val="00897423"/>
    <w:rsid w:val="008A2892"/>
    <w:rsid w:val="008A5EBB"/>
    <w:rsid w:val="008B6DC3"/>
    <w:rsid w:val="008C66E4"/>
    <w:rsid w:val="008D49B6"/>
    <w:rsid w:val="008E63BE"/>
    <w:rsid w:val="008F1F80"/>
    <w:rsid w:val="009010DD"/>
    <w:rsid w:val="00910058"/>
    <w:rsid w:val="00913B19"/>
    <w:rsid w:val="00917FFC"/>
    <w:rsid w:val="00952D3C"/>
    <w:rsid w:val="00964C3E"/>
    <w:rsid w:val="00972517"/>
    <w:rsid w:val="00985CDF"/>
    <w:rsid w:val="00986D72"/>
    <w:rsid w:val="00993016"/>
    <w:rsid w:val="009A5371"/>
    <w:rsid w:val="009B2A90"/>
    <w:rsid w:val="009C33EF"/>
    <w:rsid w:val="009C3496"/>
    <w:rsid w:val="009C4789"/>
    <w:rsid w:val="009C6263"/>
    <w:rsid w:val="009D0202"/>
    <w:rsid w:val="009D2EB9"/>
    <w:rsid w:val="009E0800"/>
    <w:rsid w:val="009E3B42"/>
    <w:rsid w:val="009E4108"/>
    <w:rsid w:val="009F7910"/>
    <w:rsid w:val="009F7F97"/>
    <w:rsid w:val="00A02436"/>
    <w:rsid w:val="00A04648"/>
    <w:rsid w:val="00A04B25"/>
    <w:rsid w:val="00A06021"/>
    <w:rsid w:val="00A0664E"/>
    <w:rsid w:val="00A06D97"/>
    <w:rsid w:val="00A102AC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048"/>
    <w:rsid w:val="00A80C17"/>
    <w:rsid w:val="00A80E09"/>
    <w:rsid w:val="00A82BDC"/>
    <w:rsid w:val="00A87B0B"/>
    <w:rsid w:val="00A9599C"/>
    <w:rsid w:val="00AA12F5"/>
    <w:rsid w:val="00AA18DF"/>
    <w:rsid w:val="00AA6941"/>
    <w:rsid w:val="00AB6911"/>
    <w:rsid w:val="00AC3029"/>
    <w:rsid w:val="00AC5293"/>
    <w:rsid w:val="00AC5737"/>
    <w:rsid w:val="00AE505F"/>
    <w:rsid w:val="00AF6603"/>
    <w:rsid w:val="00B00628"/>
    <w:rsid w:val="00B017D4"/>
    <w:rsid w:val="00B0591E"/>
    <w:rsid w:val="00B152A0"/>
    <w:rsid w:val="00B2237B"/>
    <w:rsid w:val="00B32C3C"/>
    <w:rsid w:val="00B333D0"/>
    <w:rsid w:val="00B33A76"/>
    <w:rsid w:val="00B3568B"/>
    <w:rsid w:val="00B35B79"/>
    <w:rsid w:val="00B35C85"/>
    <w:rsid w:val="00B413F9"/>
    <w:rsid w:val="00B4684C"/>
    <w:rsid w:val="00B473DE"/>
    <w:rsid w:val="00B4772C"/>
    <w:rsid w:val="00B62EBD"/>
    <w:rsid w:val="00B67067"/>
    <w:rsid w:val="00B678C1"/>
    <w:rsid w:val="00B67EF5"/>
    <w:rsid w:val="00B73253"/>
    <w:rsid w:val="00B802AE"/>
    <w:rsid w:val="00B82EE9"/>
    <w:rsid w:val="00B83BA6"/>
    <w:rsid w:val="00B8610F"/>
    <w:rsid w:val="00B9004E"/>
    <w:rsid w:val="00B90675"/>
    <w:rsid w:val="00B949E5"/>
    <w:rsid w:val="00BA0EE2"/>
    <w:rsid w:val="00BA30F4"/>
    <w:rsid w:val="00BA4E24"/>
    <w:rsid w:val="00BA7466"/>
    <w:rsid w:val="00BB2FE1"/>
    <w:rsid w:val="00BB6FAF"/>
    <w:rsid w:val="00BB7C10"/>
    <w:rsid w:val="00BC2D6D"/>
    <w:rsid w:val="00BC3C1F"/>
    <w:rsid w:val="00BD1484"/>
    <w:rsid w:val="00BE5BFF"/>
    <w:rsid w:val="00BF053E"/>
    <w:rsid w:val="00BF598A"/>
    <w:rsid w:val="00BF6175"/>
    <w:rsid w:val="00BF66E4"/>
    <w:rsid w:val="00BF68E8"/>
    <w:rsid w:val="00C10A88"/>
    <w:rsid w:val="00C331AC"/>
    <w:rsid w:val="00C47BDE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B7FFD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5DFA"/>
    <w:rsid w:val="00D22E8E"/>
    <w:rsid w:val="00D3218E"/>
    <w:rsid w:val="00D333F6"/>
    <w:rsid w:val="00D36715"/>
    <w:rsid w:val="00D36DA9"/>
    <w:rsid w:val="00D404F7"/>
    <w:rsid w:val="00D42B9F"/>
    <w:rsid w:val="00D45740"/>
    <w:rsid w:val="00D47173"/>
    <w:rsid w:val="00D60536"/>
    <w:rsid w:val="00D61D64"/>
    <w:rsid w:val="00D63D90"/>
    <w:rsid w:val="00D66DE7"/>
    <w:rsid w:val="00D81511"/>
    <w:rsid w:val="00D84C74"/>
    <w:rsid w:val="00DA1C64"/>
    <w:rsid w:val="00DA2260"/>
    <w:rsid w:val="00DB1A80"/>
    <w:rsid w:val="00DB3A62"/>
    <w:rsid w:val="00DB6E29"/>
    <w:rsid w:val="00DC6774"/>
    <w:rsid w:val="00DD0BCB"/>
    <w:rsid w:val="00DE47F6"/>
    <w:rsid w:val="00DE7B24"/>
    <w:rsid w:val="00DF48A6"/>
    <w:rsid w:val="00E13839"/>
    <w:rsid w:val="00E17C2F"/>
    <w:rsid w:val="00E20ADB"/>
    <w:rsid w:val="00E22EDE"/>
    <w:rsid w:val="00E23FC0"/>
    <w:rsid w:val="00E24650"/>
    <w:rsid w:val="00E377BE"/>
    <w:rsid w:val="00E50E3C"/>
    <w:rsid w:val="00E539FA"/>
    <w:rsid w:val="00E80662"/>
    <w:rsid w:val="00E82667"/>
    <w:rsid w:val="00E92C5B"/>
    <w:rsid w:val="00E96EC7"/>
    <w:rsid w:val="00EA23A8"/>
    <w:rsid w:val="00EA257C"/>
    <w:rsid w:val="00EB1F86"/>
    <w:rsid w:val="00EB2B8B"/>
    <w:rsid w:val="00EB7F8F"/>
    <w:rsid w:val="00EC09BE"/>
    <w:rsid w:val="00EC38FE"/>
    <w:rsid w:val="00EC7B84"/>
    <w:rsid w:val="00ED4152"/>
    <w:rsid w:val="00EF46EC"/>
    <w:rsid w:val="00EF5478"/>
    <w:rsid w:val="00F00997"/>
    <w:rsid w:val="00F02B45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6CAB"/>
    <w:rsid w:val="00F973A2"/>
    <w:rsid w:val="00FB0C2F"/>
    <w:rsid w:val="00FB2165"/>
    <w:rsid w:val="00FB657A"/>
    <w:rsid w:val="00FC6208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DE2805"/>
  <w15:docId w15:val="{6443AE98-100C-48A6-A128-72F2078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78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7"/>
  </w:style>
  <w:style w:type="paragraph" w:styleId="Footer">
    <w:name w:val="footer"/>
    <w:basedOn w:val="Normal"/>
    <w:link w:val="FooterChar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7"/>
  </w:style>
  <w:style w:type="character" w:styleId="CommentReference">
    <w:name w:val="annotation reference"/>
    <w:basedOn w:val="DefaultParagraphFont"/>
    <w:uiPriority w:val="99"/>
    <w:unhideWhenUsed/>
    <w:rsid w:val="00A4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364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E47BA"/>
  </w:style>
  <w:style w:type="table" w:styleId="TableGrid">
    <w:name w:val="Table Grid"/>
    <w:basedOn w:val="TableNormal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DefaultParagraphFont"/>
    <w:rsid w:val="002B066D"/>
  </w:style>
  <w:style w:type="character" w:customStyle="1" w:styleId="honorific-prefix">
    <w:name w:val="honorific-prefix"/>
    <w:basedOn w:val="DefaultParagraphFont"/>
    <w:rsid w:val="002B066D"/>
  </w:style>
  <w:style w:type="character" w:customStyle="1" w:styleId="given-name">
    <w:name w:val="given-name"/>
    <w:basedOn w:val="DefaultParagraphFont"/>
    <w:rsid w:val="002B066D"/>
  </w:style>
  <w:style w:type="character" w:customStyle="1" w:styleId="family-name">
    <w:name w:val="family-name"/>
    <w:basedOn w:val="DefaultParagraphFont"/>
    <w:rsid w:val="002B066D"/>
  </w:style>
  <w:style w:type="character" w:customStyle="1" w:styleId="Heading1Char">
    <w:name w:val="Heading 1 Char"/>
    <w:basedOn w:val="DefaultParagraphFont"/>
    <w:link w:val="Heading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NoList"/>
    <w:semiHidden/>
    <w:unhideWhenUsed/>
    <w:rsid w:val="00A26917"/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DefaultParagraphFont"/>
    <w:uiPriority w:val="99"/>
    <w:semiHidden/>
    <w:rsid w:val="00A26917"/>
  </w:style>
  <w:style w:type="paragraph" w:styleId="BodyText2">
    <w:name w:val="Body Text 2"/>
    <w:basedOn w:val="Normal"/>
    <w:link w:val="BodyText2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DefaultParagraphFont"/>
    <w:uiPriority w:val="99"/>
    <w:semiHidden/>
    <w:rsid w:val="00A26917"/>
  </w:style>
  <w:style w:type="paragraph" w:styleId="FootnoteText">
    <w:name w:val="footnote text"/>
    <w:basedOn w:val="Normal"/>
    <w:link w:val="FootnoteTextChar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BodyTextIndent3">
    <w:name w:val="Body Text Indent 3"/>
    <w:basedOn w:val="Normal"/>
    <w:link w:val="BodyTextIndent3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DefaultParagraphFont"/>
    <w:uiPriority w:val="99"/>
    <w:semiHidden/>
    <w:rsid w:val="00A2691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DefaultParagraphFont"/>
    <w:uiPriority w:val="99"/>
    <w:semiHidden/>
    <w:rsid w:val="00A2691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cumentMap">
    <w:name w:val="Document Map"/>
    <w:basedOn w:val="Normal"/>
    <w:link w:val="DocumentMapChar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DefaultParagraphFon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Normal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DefaultParagraphFon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Strong">
    <w:name w:val="Strong"/>
    <w:basedOn w:val="DefaultParagraphFon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Heading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Heading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Heading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DefaultParagraphFont"/>
    <w:uiPriority w:val="99"/>
    <w:semiHidden/>
    <w:rsid w:val="00A26917"/>
    <w:rPr>
      <w:rFonts w:cs="Times New Roman"/>
      <w:color w:val="FF0000"/>
    </w:rPr>
  </w:style>
  <w:style w:type="paragraph" w:styleId="Title">
    <w:name w:val="Title"/>
    <w:basedOn w:val="Normal"/>
    <w:link w:val="TitleChar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Normal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Revision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DefaultParagraphFont"/>
    <w:rsid w:val="007065B0"/>
  </w:style>
  <w:style w:type="character" w:styleId="FootnoteReference">
    <w:name w:val="footnote reference"/>
    <w:basedOn w:val="DefaultParagraphFon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5EDE-A6F8-6C41-BA52-C592761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5, WWU Muenster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Jan Vahrenhold</cp:lastModifiedBy>
  <cp:revision>3</cp:revision>
  <cp:lastPrinted>2011-10-19T14:02:00Z</cp:lastPrinted>
  <dcterms:created xsi:type="dcterms:W3CDTF">2020-01-21T14:13:00Z</dcterms:created>
  <dcterms:modified xsi:type="dcterms:W3CDTF">2020-06-14T15:46:00Z</dcterms:modified>
</cp:coreProperties>
</file>