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9FA" w:rsidRPr="0094133E" w:rsidRDefault="0084776D" w:rsidP="00E539FA">
      <w:pPr>
        <w:pStyle w:val="Kopfzeile"/>
        <w:spacing w:after="240"/>
        <w:jc w:val="right"/>
        <w:rPr>
          <w:rFonts w:ascii="Candara" w:hAnsi="Candara" w:cs="Arial"/>
          <w:i/>
          <w:noProof/>
          <w:sz w:val="16"/>
          <w:szCs w:val="16"/>
          <w:lang w:eastAsia="de-DE"/>
        </w:rPr>
      </w:pPr>
      <w:r>
        <w:rPr>
          <w:rFonts w:ascii="Candara" w:hAnsi="Candara" w:cs="Arial"/>
          <w:i/>
          <w:noProof/>
          <w:sz w:val="16"/>
          <w:lang w:eastAsia="de-DE"/>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-94615</wp:posOffset>
                </wp:positionV>
                <wp:extent cx="3274695" cy="1388745"/>
                <wp:effectExtent l="0" t="0" r="1905" b="190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rsidR="000E2CE5" w:rsidRDefault="000E2CE5" w:rsidP="00E539FA">
                            <w:pPr>
                              <w:rPr>
                                <w:i/>
                              </w:rPr>
                            </w:pPr>
                          </w:p>
                          <w:p w:rsidR="000E2CE5" w:rsidRPr="00A53ADE" w:rsidRDefault="000E2CE5" w:rsidP="00E539FA">
                            <w:pPr>
                              <w:rPr>
                                <w:i/>
                                <w:sz w:val="12"/>
                              </w:rPr>
                            </w:pPr>
                          </w:p>
                          <w:p w:rsidR="000E2CE5" w:rsidRPr="00473B17" w:rsidRDefault="000E2CE5" w:rsidP="00E539FA">
                            <w:pPr>
                              <w:jc w:val="center"/>
                              <w:rPr>
                                <w:rFonts w:ascii="Candara" w:hAnsi="Candara"/>
                                <w:i/>
                              </w:rPr>
                            </w:pPr>
                            <w:r w:rsidRPr="00473B17">
                              <w:rPr>
                                <w:rFonts w:ascii="Candara" w:hAnsi="Candara"/>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05pt;margin-top:-7.45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">
                <v:textbox>
                  <w:txbxContent>
                    <w:p w:rsidR="000E2CE5" w:rsidRDefault="000E2CE5" w:rsidP="00E539FA">
                      <w:pPr>
                        <w:rPr>
                          <w:i/>
                        </w:rPr>
                      </w:pPr>
                    </w:p>
                    <w:p w:rsidR="000E2CE5" w:rsidRPr="00A53ADE" w:rsidRDefault="000E2CE5" w:rsidP="00E539FA">
                      <w:pPr>
                        <w:rPr>
                          <w:i/>
                          <w:sz w:val="12"/>
                        </w:rPr>
                      </w:pPr>
                    </w:p>
                    <w:p w:rsidR="000E2CE5" w:rsidRPr="00473B17" w:rsidRDefault="000E2CE5" w:rsidP="00E539FA">
                      <w:pPr>
                        <w:jc w:val="center"/>
                        <w:rPr>
                          <w:rFonts w:ascii="Candara" w:hAnsi="Candara"/>
                          <w:i/>
                        </w:rPr>
                      </w:pPr>
                      <w:r w:rsidRPr="00473B17">
                        <w:rPr>
                          <w:rFonts w:ascii="Candara" w:hAnsi="Candara"/>
                          <w:i/>
                        </w:rPr>
                        <w:t>&gt;Logo des Forschungsinstituts&lt;</w:t>
                      </w:r>
                    </w:p>
                  </w:txbxContent>
                </v:textbox>
              </v:rect>
            </w:pict>
          </mc:Fallback>
        </mc:AlternateContent>
      </w:r>
      <w:r w:rsidR="00E539FA" w:rsidRPr="0094133E">
        <w:rPr>
          <w:rFonts w:ascii="Candara" w:hAnsi="Candara" w:cs="Arial"/>
          <w:i/>
          <w:noProof/>
          <w:sz w:val="16"/>
          <w:szCs w:val="16"/>
          <w:lang w:eastAsia="de-DE"/>
        </w:rPr>
        <w:t>&gt;Forschungsinstitut&lt;</w:t>
      </w:r>
    </w:p>
    <w:p w:rsidR="00E539FA" w:rsidRPr="0094133E" w:rsidRDefault="00E539FA" w:rsidP="00E539FA">
      <w:pPr>
        <w:pStyle w:val="Kopfzeile"/>
        <w:spacing w:after="240"/>
        <w:jc w:val="right"/>
        <w:rPr>
          <w:rFonts w:ascii="Candara" w:hAnsi="Candara" w:cs="Arial"/>
          <w:sz w:val="16"/>
        </w:rPr>
      </w:pPr>
      <w:r w:rsidRPr="0094133E">
        <w:rPr>
          <w:rFonts w:ascii="Candara" w:hAnsi="Candara" w:cs="Arial"/>
          <w:i/>
          <w:sz w:val="16"/>
        </w:rPr>
        <w:t>&gt;Name de</w:t>
      </w:r>
      <w:r w:rsidR="00105F94">
        <w:rPr>
          <w:rFonts w:ascii="Candara" w:hAnsi="Candara" w:cs="Arial"/>
          <w:i/>
          <w:sz w:val="16"/>
        </w:rPr>
        <w:t>r Projektleiterin/de</w:t>
      </w:r>
      <w:r w:rsidRPr="0094133E">
        <w:rPr>
          <w:rFonts w:ascii="Candara" w:hAnsi="Candara" w:cs="Arial"/>
          <w:i/>
          <w:sz w:val="16"/>
        </w:rPr>
        <w:t>s Projektleiters&lt;</w:t>
      </w:r>
    </w:p>
    <w:p w:rsidR="00E539FA" w:rsidRPr="0094133E" w:rsidRDefault="00E539FA" w:rsidP="00E539FA">
      <w:pPr>
        <w:pStyle w:val="Kopfzeile"/>
        <w:spacing w:after="240"/>
        <w:jc w:val="right"/>
        <w:rPr>
          <w:rFonts w:ascii="Candara" w:hAnsi="Candara" w:cs="Arial"/>
          <w:sz w:val="16"/>
        </w:rPr>
      </w:pPr>
      <w:r w:rsidRPr="0094133E">
        <w:rPr>
          <w:rFonts w:ascii="Candara" w:hAnsi="Candara" w:cs="Arial"/>
          <w:sz w:val="16"/>
        </w:rPr>
        <w:t>Ansprechpartner</w:t>
      </w:r>
      <w:r w:rsidR="00105F94">
        <w:rPr>
          <w:rFonts w:ascii="Candara" w:hAnsi="Candara" w:cs="Arial"/>
          <w:sz w:val="16"/>
        </w:rPr>
        <w:t>*in</w:t>
      </w:r>
      <w:r w:rsidRPr="0094133E">
        <w:rPr>
          <w:rFonts w:ascii="Candara" w:hAnsi="Candara" w:cs="Arial"/>
          <w:sz w:val="16"/>
        </w:rPr>
        <w:t xml:space="preserve"> für eventuelle Rückfragen:</w:t>
      </w:r>
    </w:p>
    <w:p w:rsidR="00E539FA" w:rsidRPr="0094133E" w:rsidRDefault="0081549E" w:rsidP="00E539FA">
      <w:pPr>
        <w:pStyle w:val="Kopfzeile"/>
        <w:spacing w:after="240"/>
        <w:jc w:val="right"/>
        <w:rPr>
          <w:rFonts w:ascii="Candara" w:hAnsi="Candara" w:cs="Arial"/>
          <w:i/>
          <w:sz w:val="16"/>
        </w:rPr>
      </w:pPr>
      <w:r w:rsidRPr="0094133E">
        <w:rPr>
          <w:rFonts w:ascii="Candara" w:hAnsi="Candara" w:cs="Arial"/>
          <w:i/>
          <w:sz w:val="16"/>
        </w:rPr>
        <w:t>&gt;Name de</w:t>
      </w:r>
      <w:r w:rsidR="00105F94">
        <w:rPr>
          <w:rFonts w:ascii="Candara" w:hAnsi="Candara" w:cs="Arial"/>
          <w:i/>
          <w:sz w:val="16"/>
        </w:rPr>
        <w:t>r Versuchsleiterin/de</w:t>
      </w:r>
      <w:r w:rsidRPr="0094133E">
        <w:rPr>
          <w:rFonts w:ascii="Candara" w:hAnsi="Candara" w:cs="Arial"/>
          <w:i/>
          <w:sz w:val="16"/>
        </w:rPr>
        <w:t>s</w:t>
      </w:r>
      <w:r w:rsidR="00E539FA" w:rsidRPr="0094133E">
        <w:rPr>
          <w:rFonts w:ascii="Candara" w:hAnsi="Candara" w:cs="Arial"/>
          <w:i/>
          <w:sz w:val="16"/>
        </w:rPr>
        <w:t xml:space="preserve"> </w:t>
      </w:r>
      <w:r w:rsidRPr="0094133E">
        <w:rPr>
          <w:rFonts w:ascii="Candara" w:hAnsi="Candara" w:cs="Arial"/>
          <w:i/>
          <w:sz w:val="16"/>
        </w:rPr>
        <w:t>Versuchsleiters</w:t>
      </w:r>
      <w:r w:rsidR="00E539FA" w:rsidRPr="0094133E">
        <w:rPr>
          <w:rFonts w:ascii="Candara" w:hAnsi="Candara" w:cs="Arial"/>
          <w:i/>
          <w:sz w:val="16"/>
        </w:rPr>
        <w:t>&lt;</w:t>
      </w:r>
    </w:p>
    <w:p w:rsidR="00E539FA" w:rsidRPr="0094133E" w:rsidRDefault="00E539FA" w:rsidP="00E539FA">
      <w:pPr>
        <w:pStyle w:val="Kopfzeile"/>
        <w:spacing w:after="240"/>
        <w:jc w:val="right"/>
        <w:rPr>
          <w:rFonts w:ascii="Candara" w:hAnsi="Candara" w:cs="Arial"/>
          <w:sz w:val="16"/>
        </w:rPr>
      </w:pPr>
      <w:r w:rsidRPr="0094133E">
        <w:rPr>
          <w:rFonts w:ascii="Candara" w:hAnsi="Candara" w:cs="Arial"/>
          <w:sz w:val="16"/>
        </w:rPr>
        <w:t xml:space="preserve">Telefon: </w:t>
      </w:r>
      <w:r w:rsidRPr="0094133E">
        <w:rPr>
          <w:rFonts w:ascii="Candara" w:hAnsi="Candara" w:cs="Arial"/>
          <w:i/>
          <w:sz w:val="16"/>
        </w:rPr>
        <w:t xml:space="preserve">&gt;Telefonnummer </w:t>
      </w:r>
      <w:r w:rsidR="00105F94">
        <w:rPr>
          <w:rFonts w:ascii="Candara" w:hAnsi="Candara" w:cs="Arial"/>
          <w:i/>
          <w:sz w:val="16"/>
        </w:rPr>
        <w:t>der</w:t>
      </w:r>
      <w:r w:rsidR="002E3A4C" w:rsidRPr="0094133E">
        <w:rPr>
          <w:rFonts w:ascii="Candara" w:hAnsi="Candara" w:cs="Arial"/>
          <w:i/>
          <w:sz w:val="16"/>
        </w:rPr>
        <w:t xml:space="preserve"> Versuchsleit</w:t>
      </w:r>
      <w:r w:rsidR="00105F94">
        <w:rPr>
          <w:rFonts w:ascii="Candara" w:hAnsi="Candara" w:cs="Arial"/>
          <w:i/>
          <w:sz w:val="16"/>
        </w:rPr>
        <w:t>ung</w:t>
      </w:r>
      <w:r w:rsidRPr="0094133E">
        <w:rPr>
          <w:rFonts w:ascii="Candara" w:hAnsi="Candara" w:cs="Arial"/>
          <w:i/>
          <w:sz w:val="16"/>
        </w:rPr>
        <w:t>&lt;</w:t>
      </w:r>
    </w:p>
    <w:p w:rsidR="00E539FA" w:rsidRPr="0094133E" w:rsidRDefault="00E539FA" w:rsidP="00B413F9">
      <w:pPr>
        <w:spacing w:after="0" w:line="240" w:lineRule="auto"/>
        <w:rPr>
          <w:rFonts w:ascii="Candara" w:hAnsi="Candara"/>
          <w:b/>
          <w:sz w:val="16"/>
        </w:rPr>
      </w:pPr>
    </w:p>
    <w:p w:rsidR="002E47BA" w:rsidRPr="0094133E" w:rsidRDefault="0084776D" w:rsidP="002F37A6">
      <w:pPr>
        <w:spacing w:after="120" w:line="240" w:lineRule="auto"/>
        <w:outlineLvl w:val="0"/>
        <w:rPr>
          <w:rFonts w:ascii="Candara" w:hAnsi="Candara"/>
          <w:b/>
          <w:sz w:val="28"/>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3275330</wp:posOffset>
                </wp:positionH>
                <wp:positionV relativeFrom="paragraph">
                  <wp:posOffset>10795</wp:posOffset>
                </wp:positionV>
                <wp:extent cx="3159125" cy="50609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125" cy="5060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780384" w:rsidRDefault="00780384" w:rsidP="00780384">
                            <w:pPr>
                              <w:tabs>
                                <w:tab w:val="left" w:pos="2410"/>
                              </w:tabs>
                              <w:spacing w:after="0"/>
                              <w:rPr>
                                <w:rFonts w:ascii="Candara" w:hAnsi="Candara"/>
                                <w:highlight w:val="yellow"/>
                              </w:rPr>
                            </w:pPr>
                            <w:r>
                              <w:rPr>
                                <w:rFonts w:ascii="Candara" w:hAnsi="Candara"/>
                                <w:highlight w:val="yellow"/>
                              </w:rPr>
                              <w:t xml:space="preserve">kursiv in Spitzklammern:  </w:t>
                            </w:r>
                            <w:r>
                              <w:rPr>
                                <w:rFonts w:ascii="Candara" w:hAnsi="Candara"/>
                                <w:highlight w:val="yellow"/>
                              </w:rPr>
                              <w:tab/>
                              <w:t>bitte ausfüllen</w:t>
                            </w:r>
                          </w:p>
                          <w:p w:rsidR="00780384" w:rsidRDefault="00780384" w:rsidP="00780384">
                            <w:pPr>
                              <w:tabs>
                                <w:tab w:val="left" w:pos="2410"/>
                              </w:tabs>
                              <w:spacing w:after="0"/>
                              <w:rPr>
                                <w:rFonts w:ascii="Candara" w:hAnsi="Candara"/>
                              </w:rPr>
                            </w:pPr>
                            <w:proofErr w:type="gramStart"/>
                            <w:r>
                              <w:rPr>
                                <w:rFonts w:ascii="Candara" w:hAnsi="Candara"/>
                                <w:highlight w:val="yellow"/>
                              </w:rPr>
                              <w:t>kursiv  gesetzte</w:t>
                            </w:r>
                            <w:proofErr w:type="gramEnd"/>
                            <w:r>
                              <w:rPr>
                                <w:rFonts w:ascii="Candara" w:hAnsi="Candara"/>
                                <w:highlight w:val="yellow"/>
                              </w:rPr>
                              <w:t xml:space="preserve"> Teile: </w:t>
                            </w:r>
                            <w:r>
                              <w:rPr>
                                <w:rFonts w:ascii="Candara" w:hAnsi="Candara"/>
                                <w:highlight w:val="yellow"/>
                              </w:rPr>
                              <w:tab/>
                              <w:t>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left:0;text-align:left;margin-left:257.9pt;margin-top:.85pt;width:248.75pt;height:3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" filled="f" stroked="f">
                <v:textbox>
                  <w:txbxContent>
                    <w:p w:rsidR="00780384" w:rsidRDefault="00780384" w:rsidP="00780384">
                      <w:pPr>
                        <w:tabs>
                          <w:tab w:val="left" w:pos="2410"/>
                        </w:tabs>
                        <w:spacing w:after="0"/>
                        <w:rPr>
                          <w:rFonts w:ascii="Candara" w:hAnsi="Candara"/>
                          <w:highlight w:val="yellow"/>
                        </w:rPr>
                      </w:pPr>
                      <w:r>
                        <w:rPr>
                          <w:rFonts w:ascii="Candara" w:hAnsi="Candara"/>
                          <w:highlight w:val="yellow"/>
                        </w:rPr>
                        <w:t xml:space="preserve">kursiv in Spitzklammern:  </w:t>
                      </w:r>
                      <w:r>
                        <w:rPr>
                          <w:rFonts w:ascii="Candara" w:hAnsi="Candara"/>
                          <w:highlight w:val="yellow"/>
                        </w:rPr>
                        <w:tab/>
                        <w:t>bitte ausfüllen</w:t>
                      </w:r>
                    </w:p>
                    <w:p w:rsidR="00780384" w:rsidRDefault="00780384" w:rsidP="00780384">
                      <w:pPr>
                        <w:tabs>
                          <w:tab w:val="left" w:pos="2410"/>
                        </w:tabs>
                        <w:spacing w:after="0"/>
                        <w:rPr>
                          <w:rFonts w:ascii="Candara" w:hAnsi="Candara"/>
                        </w:rPr>
                      </w:pPr>
                      <w:proofErr w:type="gramStart"/>
                      <w:r>
                        <w:rPr>
                          <w:rFonts w:ascii="Candara" w:hAnsi="Candara"/>
                          <w:highlight w:val="yellow"/>
                        </w:rPr>
                        <w:t>kursiv  gesetzte</w:t>
                      </w:r>
                      <w:proofErr w:type="gramEnd"/>
                      <w:r>
                        <w:rPr>
                          <w:rFonts w:ascii="Candara" w:hAnsi="Candara"/>
                          <w:highlight w:val="yellow"/>
                        </w:rPr>
                        <w:t xml:space="preserve"> Teile: </w:t>
                      </w:r>
                      <w:r>
                        <w:rPr>
                          <w:rFonts w:ascii="Candara" w:hAnsi="Candara"/>
                          <w:highlight w:val="yellow"/>
                        </w:rPr>
                        <w:tab/>
                        <w:t>fakultativ</w:t>
                      </w:r>
                    </w:p>
                  </w:txbxContent>
                </v:textbox>
                <w10:wrap type="square"/>
              </v:shape>
            </w:pict>
          </mc:Fallback>
        </mc:AlternateContent>
      </w:r>
      <w:r w:rsidR="002E47BA" w:rsidRPr="0094133E">
        <w:rPr>
          <w:rFonts w:ascii="Candara" w:hAnsi="Candara"/>
          <w:b/>
          <w:sz w:val="28"/>
        </w:rPr>
        <w:t>Einwilligungserklärung</w:t>
      </w:r>
    </w:p>
    <w:p w:rsidR="009C3496" w:rsidRPr="0094133E" w:rsidRDefault="009C3496" w:rsidP="009C3496">
      <w:pPr>
        <w:spacing w:after="120" w:line="240" w:lineRule="auto"/>
        <w:rPr>
          <w:rFonts w:ascii="Candara" w:hAnsi="Candara"/>
          <w:b/>
          <w:i/>
          <w:sz w:val="24"/>
        </w:rPr>
      </w:pPr>
      <w:r w:rsidRPr="0094133E">
        <w:rPr>
          <w:rFonts w:ascii="Candara" w:hAnsi="Candara"/>
          <w:b/>
          <w:i/>
          <w:sz w:val="24"/>
        </w:rPr>
        <w:t>&gt;Forschungsinstitut&lt;</w:t>
      </w:r>
    </w:p>
    <w:p w:rsidR="009C3496" w:rsidRPr="0094133E" w:rsidRDefault="009C3496" w:rsidP="002F37A6">
      <w:pPr>
        <w:spacing w:after="120" w:line="240" w:lineRule="auto"/>
        <w:outlineLvl w:val="0"/>
        <w:rPr>
          <w:rFonts w:ascii="Candara" w:hAnsi="Candara"/>
          <w:b/>
          <w:sz w:val="24"/>
        </w:rPr>
      </w:pPr>
      <w:r w:rsidRPr="0094133E">
        <w:rPr>
          <w:rFonts w:ascii="Candara" w:hAnsi="Candara"/>
          <w:b/>
          <w:sz w:val="24"/>
        </w:rPr>
        <w:t xml:space="preserve">Titel der Studie: </w:t>
      </w:r>
      <w:r w:rsidRPr="0094133E">
        <w:rPr>
          <w:rFonts w:ascii="Candara" w:hAnsi="Candara"/>
          <w:b/>
          <w:i/>
          <w:sz w:val="24"/>
        </w:rPr>
        <w:t>&gt;Titel&lt;</w:t>
      </w:r>
    </w:p>
    <w:p w:rsidR="002E47BA" w:rsidRPr="0094133E" w:rsidRDefault="002E47BA" w:rsidP="002E47BA">
      <w:pPr>
        <w:spacing w:after="120" w:line="240" w:lineRule="auto"/>
        <w:rPr>
          <w:rFonts w:ascii="Candara" w:hAnsi="Candara" w:cstheme="minorHAnsi"/>
        </w:rPr>
      </w:pPr>
      <w:r w:rsidRPr="0094133E">
        <w:rPr>
          <w:rFonts w:ascii="Candara" w:hAnsi="Candara" w:cstheme="minorHAnsi"/>
        </w:rPr>
        <w:t>Ich (Name de</w:t>
      </w:r>
      <w:r w:rsidR="00105F94">
        <w:rPr>
          <w:rFonts w:ascii="Candara" w:hAnsi="Candara" w:cstheme="minorHAnsi"/>
        </w:rPr>
        <w:t>r</w:t>
      </w:r>
      <w:r w:rsidRPr="0094133E">
        <w:rPr>
          <w:rFonts w:ascii="Candara" w:hAnsi="Candara" w:cstheme="minorHAnsi"/>
        </w:rPr>
        <w:t xml:space="preserve"> Teilnehmer</w:t>
      </w:r>
      <w:r w:rsidR="00105F94">
        <w:rPr>
          <w:rFonts w:ascii="Candara" w:hAnsi="Candara" w:cstheme="minorHAnsi"/>
        </w:rPr>
        <w:t>in</w:t>
      </w:r>
      <w:r w:rsidRPr="0094133E">
        <w:rPr>
          <w:rFonts w:ascii="Candara" w:hAnsi="Candara" w:cstheme="minorHAnsi"/>
        </w:rPr>
        <w:t xml:space="preserve"> /de</w:t>
      </w:r>
      <w:r w:rsidR="00105F94">
        <w:rPr>
          <w:rFonts w:ascii="Candara" w:hAnsi="Candara" w:cstheme="minorHAnsi"/>
        </w:rPr>
        <w:t>s</w:t>
      </w:r>
      <w:r w:rsidRPr="0094133E">
        <w:rPr>
          <w:rFonts w:ascii="Candara" w:hAnsi="Candara" w:cstheme="minorHAnsi"/>
        </w:rPr>
        <w:t xml:space="preserve"> Teilnehmer</w:t>
      </w:r>
      <w:r w:rsidR="00105F94">
        <w:rPr>
          <w:rFonts w:ascii="Candara" w:hAnsi="Candara" w:cstheme="minorHAnsi"/>
        </w:rPr>
        <w:t>s</w:t>
      </w:r>
      <w:r w:rsidRPr="0094133E">
        <w:rPr>
          <w:rFonts w:ascii="Candara" w:hAnsi="Candara" w:cstheme="minorHAnsi"/>
        </w:rPr>
        <w:t xml:space="preserve"> in Blockschrift)</w:t>
      </w:r>
    </w:p>
    <w:p w:rsidR="002E47BA" w:rsidRPr="0094133E" w:rsidRDefault="002E47BA" w:rsidP="0094133E">
      <w:pPr>
        <w:spacing w:after="120" w:line="240" w:lineRule="auto"/>
        <w:jc w:val="center"/>
        <w:rPr>
          <w:rFonts w:ascii="Candara" w:hAnsi="Candara" w:cstheme="minorHAnsi"/>
        </w:rPr>
      </w:pPr>
      <w:r w:rsidRPr="0094133E">
        <w:rPr>
          <w:rFonts w:ascii="Candara" w:hAnsi="Candara" w:cstheme="minorHAnsi"/>
        </w:rPr>
        <w:t>_______________________________________</w:t>
      </w:r>
    </w:p>
    <w:p w:rsidR="002E47BA" w:rsidRPr="0094133E" w:rsidRDefault="002E47BA" w:rsidP="002E47BA">
      <w:pPr>
        <w:spacing w:after="120" w:line="240" w:lineRule="auto"/>
        <w:rPr>
          <w:rFonts w:ascii="Candara" w:hAnsi="Candara" w:cstheme="minorHAnsi"/>
        </w:rPr>
      </w:pPr>
      <w:r w:rsidRPr="0094133E">
        <w:rPr>
          <w:rFonts w:ascii="Candara" w:hAnsi="Candara" w:cstheme="minorHAnsi"/>
        </w:rPr>
        <w:t xml:space="preserve">bin </w:t>
      </w:r>
      <w:r w:rsidR="00E23FC0" w:rsidRPr="0094133E">
        <w:rPr>
          <w:rFonts w:ascii="Candara" w:hAnsi="Candara" w:cstheme="minorHAnsi"/>
        </w:rPr>
        <w:t>&gt;</w:t>
      </w:r>
      <w:r w:rsidR="00E23FC0" w:rsidRPr="0094133E">
        <w:rPr>
          <w:rFonts w:ascii="Candara" w:hAnsi="Candara" w:cstheme="minorHAnsi"/>
          <w:i/>
        </w:rPr>
        <w:t xml:space="preserve">mündlich / schriftlich&lt; </w:t>
      </w:r>
      <w:r w:rsidRPr="0094133E">
        <w:rPr>
          <w:rFonts w:ascii="Candara" w:hAnsi="Candara" w:cstheme="minorHAnsi"/>
        </w:rPr>
        <w:t xml:space="preserve">über die Studie und den Versuchsablauf aufgeklärt worden. </w:t>
      </w:r>
      <w:r w:rsidR="00FD478C" w:rsidRPr="0094133E">
        <w:rPr>
          <w:rFonts w:ascii="Candara" w:hAnsi="Candara" w:cstheme="minorHAnsi"/>
        </w:rPr>
        <w:t xml:space="preserve">Ich habe alle Informationen vollständig gelesen und verstanden. Sofern ich </w:t>
      </w:r>
      <w:r w:rsidRPr="0094133E">
        <w:rPr>
          <w:rFonts w:ascii="Candara" w:hAnsi="Candara" w:cstheme="minorHAnsi"/>
        </w:rPr>
        <w:t xml:space="preserve">Fragen zu dieser vorgesehenen </w:t>
      </w:r>
      <w:r w:rsidR="00FD478C" w:rsidRPr="0094133E">
        <w:rPr>
          <w:rFonts w:ascii="Candara" w:hAnsi="Candara" w:cstheme="minorHAnsi"/>
        </w:rPr>
        <w:t xml:space="preserve">Studie hatte, </w:t>
      </w:r>
      <w:r w:rsidRPr="0094133E">
        <w:rPr>
          <w:rFonts w:ascii="Candara" w:hAnsi="Candara" w:cstheme="minorHAnsi"/>
        </w:rPr>
        <w:t xml:space="preserve">wurden </w:t>
      </w:r>
      <w:r w:rsidR="00FD478C" w:rsidRPr="0094133E">
        <w:rPr>
          <w:rFonts w:ascii="Candara" w:hAnsi="Candara" w:cstheme="minorHAnsi"/>
        </w:rPr>
        <w:t xml:space="preserve">sie </w:t>
      </w:r>
      <w:r w:rsidRPr="0094133E">
        <w:rPr>
          <w:rFonts w:ascii="Candara" w:hAnsi="Candara" w:cstheme="minorHAnsi"/>
        </w:rPr>
        <w:t xml:space="preserve">von Herrn/Frau _______________________ </w:t>
      </w:r>
      <w:r w:rsidR="00E82667" w:rsidRPr="0094133E">
        <w:rPr>
          <w:rFonts w:ascii="Candara" w:hAnsi="Candara" w:cstheme="minorHAnsi"/>
        </w:rPr>
        <w:t xml:space="preserve">vollständig und </w:t>
      </w:r>
      <w:r w:rsidRPr="0094133E">
        <w:rPr>
          <w:rFonts w:ascii="Candara" w:hAnsi="Candara" w:cstheme="minorHAnsi"/>
        </w:rPr>
        <w:t>zu meiner Zufriedenheit beantwortet.</w:t>
      </w:r>
    </w:p>
    <w:p w:rsidR="0094133E" w:rsidRPr="00780384" w:rsidRDefault="0094133E" w:rsidP="0094133E">
      <w:pPr>
        <w:spacing w:after="120" w:line="240" w:lineRule="auto"/>
        <w:rPr>
          <w:rFonts w:ascii="Candara" w:hAnsi="Candara" w:cstheme="minorHAnsi"/>
          <w:iCs/>
        </w:rPr>
      </w:pPr>
      <w:r w:rsidRPr="00780384">
        <w:rPr>
          <w:rFonts w:ascii="Candara" w:hAnsi="Candara" w:cstheme="minorHAnsi"/>
          <w:iCs/>
        </w:rPr>
        <w:t xml:space="preserve">Mit der beschriebenen Handhabung der erhobenen Daten bin ich einverstanden. </w:t>
      </w:r>
      <w:r w:rsidRPr="00780384">
        <w:rPr>
          <w:rFonts w:ascii="Candara" w:hAnsi="Candara" w:cs="Arial"/>
          <w:iCs/>
        </w:rPr>
        <w:t xml:space="preserve">Die Aufzeichnung und Auswertung der Daten </w:t>
      </w:r>
      <w:proofErr w:type="gramStart"/>
      <w:r w:rsidRPr="00780384">
        <w:rPr>
          <w:rFonts w:ascii="Candara" w:hAnsi="Candara" w:cs="Arial"/>
          <w:iCs/>
        </w:rPr>
        <w:t>erfolgt</w:t>
      </w:r>
      <w:proofErr w:type="gramEnd"/>
      <w:r w:rsidRPr="00780384">
        <w:rPr>
          <w:rFonts w:ascii="Candara" w:hAnsi="Candara" w:cs="Arial"/>
          <w:iCs/>
        </w:rPr>
        <w:t xml:space="preserve"> pseudonymisiert</w:t>
      </w:r>
      <w:r w:rsidRPr="00780384">
        <w:rPr>
          <w:rFonts w:ascii="Candara" w:hAnsi="Candara" w:cstheme="minorHAnsi"/>
          <w:iCs/>
        </w:rPr>
        <w:t>, d. h. unter Verwendung einer Nummer und ohne Angabe meines Namens</w:t>
      </w:r>
      <w:r w:rsidRPr="00780384">
        <w:rPr>
          <w:rFonts w:ascii="Candara" w:hAnsi="Candara" w:cs="Arial"/>
          <w:iCs/>
        </w:rPr>
        <w:t xml:space="preserve">. </w:t>
      </w:r>
      <w:r w:rsidRPr="00780384">
        <w:rPr>
          <w:rFonts w:ascii="Candara" w:hAnsi="Candara" w:cstheme="minorHAnsi"/>
          <w:iCs/>
        </w:rPr>
        <w:t xml:space="preserve">Es existiert eine Kodierliste auf Papier, die meinen Namen mit dieser Nummer verbindet. Diese Kodierliste </w:t>
      </w:r>
      <w:r w:rsidRPr="00780384">
        <w:rPr>
          <w:rFonts w:ascii="Candara" w:hAnsi="Candara" w:cs="Arial"/>
          <w:iCs/>
        </w:rPr>
        <w:t>ist nur de</w:t>
      </w:r>
      <w:r w:rsidR="00105F94">
        <w:rPr>
          <w:rFonts w:ascii="Candara" w:hAnsi="Candara" w:cs="Arial"/>
          <w:iCs/>
        </w:rPr>
        <w:t>r Versuchsleiterin/de</w:t>
      </w:r>
      <w:r w:rsidRPr="00780384">
        <w:rPr>
          <w:rFonts w:ascii="Candara" w:hAnsi="Candara" w:cs="Arial"/>
          <w:iCs/>
        </w:rPr>
        <w:t xml:space="preserve">m Versuchsleiter zugänglich und wird nach Abschluss der Datenerhebung oder der Datenauswertung gelöscht. </w:t>
      </w:r>
      <w:r w:rsidRPr="00780384">
        <w:rPr>
          <w:rFonts w:ascii="Candara" w:hAnsi="Candara" w:cstheme="minorHAnsi"/>
          <w:iCs/>
        </w:rPr>
        <w:t xml:space="preserve">Mir ist bekannt, dass ich mein Einverständnis zur Aufbewahrung bzw. Speicherung dieser Daten widerrufen kann, ohne dass mir daraus Nachteile entstehen. </w:t>
      </w:r>
      <w:r w:rsidRPr="00780384">
        <w:rPr>
          <w:rFonts w:ascii="Candara" w:hAnsi="Candara" w:cs="Arial"/>
          <w:iCs/>
        </w:rPr>
        <w:t xml:space="preserve">Ich bin darüber informiert worden, dass ich jederzeit eine Löschung all meiner Daten verlangen kann. Wenn allerdings die Kodierliste bereits gelöscht ist, kann mein Datensatz nicht mehr identifiziert und also auch nicht mehr gelöscht werden. Meine Daten sind dann anonymisiert. Ich bin einverstanden, dass meine anonymisierten Daten zu Forschungszwecken </w:t>
      </w:r>
      <w:proofErr w:type="gramStart"/>
      <w:r w:rsidRPr="00780384">
        <w:rPr>
          <w:rFonts w:ascii="Candara" w:hAnsi="Candara" w:cs="Arial"/>
          <w:iCs/>
        </w:rPr>
        <w:t>weiter verwendet</w:t>
      </w:r>
      <w:proofErr w:type="gramEnd"/>
      <w:r w:rsidRPr="00780384">
        <w:rPr>
          <w:rFonts w:ascii="Candara" w:hAnsi="Candara" w:cs="Arial"/>
          <w:iCs/>
        </w:rPr>
        <w:t xml:space="preserve"> werden können und mindestens 10 Jahre gespeichert bleiben.</w:t>
      </w:r>
    </w:p>
    <w:p w:rsidR="0094133E" w:rsidRPr="0094133E" w:rsidRDefault="0094133E" w:rsidP="0094133E">
      <w:pPr>
        <w:widowControl w:val="0"/>
        <w:autoSpaceDE w:val="0"/>
        <w:autoSpaceDN w:val="0"/>
        <w:adjustRightInd w:val="0"/>
        <w:spacing w:after="240" w:line="240" w:lineRule="auto"/>
        <w:rPr>
          <w:rFonts w:ascii="Candara" w:hAnsi="Candara" w:cs="Verdana"/>
          <w:iCs/>
        </w:rPr>
      </w:pPr>
      <w:r w:rsidRPr="0094133E">
        <w:rPr>
          <w:rFonts w:ascii="Candara" w:hAnsi="Candara" w:cs="Arial"/>
          <w:iCs/>
        </w:rPr>
        <w:t>Sollten behandlungsbedürftige Auffälligkeiten &gt;im EEG / in den Hirnbildern aus der MRT-Untersuchung / in der Testdiagnostik&lt; erkannt werden, bin ich damit einverstanden, dass mir diese mitgeteilt werden, so dass ich diese ggf. weiter abklären lassen kann. Ich wurde darüber informiert, dass die Information über auffällige Befunde u.U. mit versicherungsrechtlichen Konsequenzen verbunden sein kann.</w:t>
      </w:r>
      <w:r w:rsidRPr="0094133E">
        <w:rPr>
          <w:rFonts w:ascii="Candara" w:hAnsi="Candara" w:cs="Verdana"/>
          <w:iCs/>
        </w:rPr>
        <w:t xml:space="preserve"> </w:t>
      </w:r>
    </w:p>
    <w:p w:rsidR="00B90675" w:rsidRPr="0094133E" w:rsidRDefault="00A55AEB" w:rsidP="0094133E">
      <w:pPr>
        <w:widowControl w:val="0"/>
        <w:autoSpaceDE w:val="0"/>
        <w:autoSpaceDN w:val="0"/>
        <w:adjustRightInd w:val="0"/>
        <w:spacing w:after="240" w:line="240" w:lineRule="auto"/>
        <w:rPr>
          <w:rFonts w:ascii="Candara" w:hAnsi="Candara" w:cs="Arial"/>
          <w:iCs/>
        </w:rPr>
      </w:pPr>
      <w:r w:rsidRPr="0094133E">
        <w:rPr>
          <w:rFonts w:ascii="Candara" w:hAnsi="Candara" w:cs="Arial"/>
          <w:b/>
          <w:bCs/>
          <w:iCs/>
        </w:rPr>
        <w:t>EINWILLIGUNGSERKLÄRUNG für MRT</w:t>
      </w:r>
      <w:r w:rsidRPr="0094133E">
        <w:rPr>
          <w:rFonts w:ascii="Candara" w:hAnsi="Candara" w:cs="Arial"/>
          <w:iCs/>
        </w:rPr>
        <w:t xml:space="preserve"> </w:t>
      </w:r>
      <w:r w:rsidR="00E80662" w:rsidRPr="0094133E">
        <w:rPr>
          <w:rFonts w:ascii="Candara" w:hAnsi="Candara" w:cs="Arial"/>
          <w:iCs/>
        </w:rPr>
        <w:t>Ich bin über Wesen, Bedeutung und Tragweite der geplanten MRT-Untersuchung aufgeklärt worden. Ich habe die Information zum</w:t>
      </w:r>
      <w:r w:rsidR="0033395F" w:rsidRPr="0094133E">
        <w:rPr>
          <w:rFonts w:ascii="Candara" w:hAnsi="Candara" w:cs="Arial"/>
          <w:iCs/>
        </w:rPr>
        <w:t xml:space="preserve"> Zweck der Untersuchung und die Teilnehmerinformation </w:t>
      </w:r>
      <w:r w:rsidR="001C0A26" w:rsidRPr="0094133E">
        <w:rPr>
          <w:rFonts w:ascii="Candara" w:hAnsi="Candara" w:cs="Arial"/>
          <w:iCs/>
        </w:rPr>
        <w:t xml:space="preserve">für MRT-Studien </w:t>
      </w:r>
      <w:r w:rsidR="00E80662" w:rsidRPr="0094133E">
        <w:rPr>
          <w:rFonts w:ascii="Candara" w:hAnsi="Candara" w:cs="Arial"/>
          <w:iCs/>
        </w:rPr>
        <w:t xml:space="preserve">gelesen und verstanden. Zusätzlich bin ich ausführlich mündlich aufgeklärt und informiert worden. Ich habe weder Metallteile noch elektrische Geräte im Körper. Meine derzeitige körperliche Verfassung schließt eine Teilnahme an der MRT-Untersuchung nicht aus. </w:t>
      </w:r>
      <w:r w:rsidR="000B48BE" w:rsidRPr="0094133E">
        <w:rPr>
          <w:rFonts w:ascii="Candara" w:hAnsi="Candara" w:cs="Arial"/>
          <w:iCs/>
        </w:rPr>
        <w:t xml:space="preserve">Ich habe den Fragebogen für die Teilnahme an MRT-Studien wahrheitsgemäß ausgefüllt. </w:t>
      </w:r>
      <w:r w:rsidR="00E80662" w:rsidRPr="0094133E">
        <w:rPr>
          <w:rFonts w:ascii="Candara" w:hAnsi="Candara" w:cs="Arial"/>
          <w:iCs/>
        </w:rPr>
        <w:t>Ich bin darauf aufmerksam gemacht worden, dass keine medizinische Diagnostik durchgeführt wird und die Hirnbilder auch nicht zur medizinischen Diagnostik verwendet werden. Für Frauen: Ich bin nicht schwanger.</w:t>
      </w:r>
      <w:r w:rsidR="00E80662" w:rsidRPr="0094133E">
        <w:rPr>
          <w:rFonts w:ascii="Candara" w:eastAsia="MS Gothic" w:hAnsi="MS Gothic" w:cs="MS Gothic"/>
          <w:iCs/>
        </w:rPr>
        <w:t> </w:t>
      </w:r>
    </w:p>
    <w:p w:rsidR="000E6C1E" w:rsidRPr="0094133E" w:rsidRDefault="000E6C1E" w:rsidP="00473B17">
      <w:pPr>
        <w:widowControl w:val="0"/>
        <w:autoSpaceDE w:val="0"/>
        <w:autoSpaceDN w:val="0"/>
        <w:adjustRightInd w:val="0"/>
        <w:spacing w:after="240" w:line="240" w:lineRule="auto"/>
        <w:rPr>
          <w:rFonts w:ascii="Candara" w:hAnsi="Candara" w:cs="Verdana"/>
          <w:iCs/>
        </w:rPr>
      </w:pPr>
      <w:r w:rsidRPr="0094133E">
        <w:rPr>
          <w:rFonts w:ascii="Candara" w:hAnsi="Candara" w:cs="Arial"/>
          <w:b/>
          <w:bCs/>
          <w:iCs/>
        </w:rPr>
        <w:t>EINWILLIGUNGSERKLÄRUNG für TMS</w:t>
      </w:r>
      <w:r w:rsidRPr="0094133E">
        <w:rPr>
          <w:rFonts w:ascii="Candara" w:hAnsi="Candara" w:cs="Arial"/>
          <w:iCs/>
        </w:rPr>
        <w:t xml:space="preserve"> Ich bin über Wesen, Bedeutung und Tragweite der geplanten TMS-Untersuchung aufgeklärt worden. Ich habe die Information zum Zweck der Untersuchung und die Teilnehmerinformation für TMS-Studien gelesen und verstanden. Zusätzlich bin ich ausführlich </w:t>
      </w:r>
      <w:r w:rsidRPr="0094133E">
        <w:rPr>
          <w:rFonts w:ascii="Candara" w:hAnsi="Candara" w:cs="Arial"/>
          <w:iCs/>
        </w:rPr>
        <w:lastRenderedPageBreak/>
        <w:t xml:space="preserve">mündlich aufgeklärt und informiert worden. Ich habe </w:t>
      </w:r>
      <w:r w:rsidR="007643AB" w:rsidRPr="0094133E">
        <w:rPr>
          <w:rFonts w:ascii="Candara" w:hAnsi="Candara" w:cs="Arial"/>
          <w:iCs/>
        </w:rPr>
        <w:t>in der Vergangenheit keinen epileptischen Anfall gehabt</w:t>
      </w:r>
      <w:r w:rsidRPr="0094133E">
        <w:rPr>
          <w:rFonts w:ascii="Candara" w:hAnsi="Candara" w:cs="Arial"/>
          <w:iCs/>
        </w:rPr>
        <w:t xml:space="preserve">. Meine derzeitige körperliche Verfassung schließt eine Teilnahme an der </w:t>
      </w:r>
      <w:r w:rsidR="007643AB" w:rsidRPr="0094133E">
        <w:rPr>
          <w:rFonts w:ascii="Candara" w:hAnsi="Candara" w:cs="Arial"/>
          <w:iCs/>
        </w:rPr>
        <w:t>TMS</w:t>
      </w:r>
      <w:r w:rsidRPr="0094133E">
        <w:rPr>
          <w:rFonts w:ascii="Candara" w:hAnsi="Candara" w:cs="Arial"/>
          <w:iCs/>
        </w:rPr>
        <w:t xml:space="preserve">-Untersuchung nicht aus. </w:t>
      </w:r>
      <w:r w:rsidR="000B48BE" w:rsidRPr="0094133E">
        <w:rPr>
          <w:rFonts w:ascii="Candara" w:hAnsi="Candara" w:cs="Arial"/>
          <w:iCs/>
        </w:rPr>
        <w:t xml:space="preserve">Ich habe den Fragebogen für die Teilnahme an TMS-Studien wahrheitsgemäß ausgefüllt. </w:t>
      </w:r>
      <w:r w:rsidRPr="0094133E">
        <w:rPr>
          <w:rFonts w:ascii="Candara" w:hAnsi="Candara" w:cs="Arial"/>
          <w:iCs/>
        </w:rPr>
        <w:t>Für Frauen: Ich bin nicht schwanger.</w:t>
      </w:r>
      <w:r w:rsidRPr="0094133E">
        <w:rPr>
          <w:rFonts w:ascii="Candara" w:eastAsia="MS Gothic" w:hAnsi="MS Gothic" w:cs="MS Gothic"/>
          <w:iCs/>
        </w:rPr>
        <w:t> </w:t>
      </w:r>
    </w:p>
    <w:p w:rsidR="00473B17" w:rsidRPr="0094133E" w:rsidRDefault="003F23BD" w:rsidP="0094133E">
      <w:pPr>
        <w:widowControl w:val="0"/>
        <w:autoSpaceDE w:val="0"/>
        <w:autoSpaceDN w:val="0"/>
        <w:adjustRightInd w:val="0"/>
        <w:spacing w:after="120" w:line="240" w:lineRule="auto"/>
        <w:rPr>
          <w:rFonts w:ascii="Candara" w:hAnsi="Candara" w:cs="Arial"/>
          <w:iCs/>
        </w:rPr>
      </w:pPr>
      <w:r w:rsidRPr="0094133E">
        <w:rPr>
          <w:rFonts w:ascii="Candara" w:hAnsi="Candara" w:cs="Arial"/>
          <w:b/>
          <w:bCs/>
          <w:iCs/>
        </w:rPr>
        <w:t xml:space="preserve">Zusatz für </w:t>
      </w:r>
      <w:r w:rsidR="007B39A0" w:rsidRPr="0094133E">
        <w:rPr>
          <w:rFonts w:ascii="Candara" w:hAnsi="Candara" w:cs="Arial"/>
          <w:b/>
          <w:bCs/>
          <w:iCs/>
        </w:rPr>
        <w:t>künftige Kontaktaufnahmen</w:t>
      </w:r>
      <w:r w:rsidRPr="0094133E">
        <w:rPr>
          <w:rFonts w:ascii="Candara" w:hAnsi="Candara" w:cs="Arial"/>
          <w:iCs/>
        </w:rPr>
        <w:t xml:space="preserve"> </w:t>
      </w:r>
      <w:r w:rsidR="00E80662" w:rsidRPr="0094133E">
        <w:rPr>
          <w:rFonts w:ascii="Candara" w:hAnsi="Candara" w:cs="Arial"/>
          <w:iCs/>
        </w:rPr>
        <w:t>Ich gebe mein Einverständnis, dass meine personenbezogenen Daten bei einer Weiterführung der wissenschaftlichen Arbeiten sowie zur Information über weitere wissenschaftliche Studien für eine Kontaktaufnahme zu mir genutzt werden dürfen.</w:t>
      </w:r>
      <w:r w:rsidR="00A551FA" w:rsidRPr="0094133E">
        <w:rPr>
          <w:rFonts w:ascii="Candara" w:hAnsi="Candara" w:cs="Arial"/>
          <w:iCs/>
        </w:rPr>
        <w:t xml:space="preserve"> Zutreffendes bitte ankreuzen:   </w:t>
      </w:r>
      <w:r w:rsidR="00473B17" w:rsidRPr="0094133E">
        <w:rPr>
          <w:rFonts w:ascii="Candara" w:hAnsi="Candara" w:cs="Arial"/>
          <w:iCs/>
        </w:rPr>
        <w:t xml:space="preserve">  </w:t>
      </w:r>
    </w:p>
    <w:p w:rsidR="00E80662" w:rsidRPr="0094133E" w:rsidRDefault="00352A70" w:rsidP="00C5669D">
      <w:pPr>
        <w:widowControl w:val="0"/>
        <w:autoSpaceDE w:val="0"/>
        <w:autoSpaceDN w:val="0"/>
        <w:adjustRightInd w:val="0"/>
        <w:spacing w:after="120" w:line="240" w:lineRule="auto"/>
        <w:jc w:val="center"/>
        <w:rPr>
          <w:rFonts w:ascii="Candara" w:hAnsi="Candara" w:cs="Verdana"/>
          <w:i/>
        </w:rPr>
      </w:pPr>
      <w:r w:rsidRPr="0094133E">
        <w:rPr>
          <w:rFonts w:ascii="Candara" w:hAnsi="Candara" w:cs="Arial"/>
          <w:i/>
        </w:rPr>
        <w:t xml:space="preserve">O </w:t>
      </w:r>
      <w:r w:rsidR="00473B17" w:rsidRPr="0094133E">
        <w:rPr>
          <w:rFonts w:ascii="Candara" w:hAnsi="Candara" w:cs="Arial"/>
          <w:i/>
        </w:rPr>
        <w:t xml:space="preserve">   </w:t>
      </w:r>
      <w:r w:rsidR="00A551FA" w:rsidRPr="0094133E">
        <w:rPr>
          <w:rFonts w:ascii="Candara" w:hAnsi="Candara" w:cs="Arial"/>
          <w:i/>
        </w:rPr>
        <w:t>JA</w:t>
      </w:r>
      <w:r w:rsidRPr="0094133E">
        <w:rPr>
          <w:rFonts w:ascii="Candara" w:hAnsi="Candara" w:cs="Arial"/>
          <w:i/>
        </w:rPr>
        <w:t xml:space="preserve">       </w:t>
      </w:r>
      <w:r w:rsidR="00473B17" w:rsidRPr="0094133E">
        <w:rPr>
          <w:rFonts w:ascii="Candara" w:hAnsi="Candara" w:cs="Arial"/>
          <w:i/>
        </w:rPr>
        <w:t xml:space="preserve">   </w:t>
      </w:r>
      <w:r w:rsidRPr="0094133E">
        <w:rPr>
          <w:rFonts w:ascii="Candara" w:hAnsi="Candara" w:cs="Arial"/>
          <w:i/>
        </w:rPr>
        <w:t xml:space="preserve">    O </w:t>
      </w:r>
      <w:r w:rsidR="00473B17" w:rsidRPr="0094133E">
        <w:rPr>
          <w:rFonts w:ascii="Candara" w:hAnsi="Candara" w:cs="Arial"/>
          <w:i/>
        </w:rPr>
        <w:t xml:space="preserve">   </w:t>
      </w:r>
      <w:r w:rsidRPr="0094133E">
        <w:rPr>
          <w:rFonts w:ascii="Candara" w:hAnsi="Candara" w:cs="Arial"/>
          <w:i/>
        </w:rPr>
        <w:t>NEIN</w:t>
      </w:r>
      <w:r w:rsidR="00A551FA" w:rsidRPr="0094133E">
        <w:rPr>
          <w:rFonts w:ascii="Candara" w:hAnsi="Candara" w:cs="Arial"/>
          <w:i/>
        </w:rPr>
        <w:t>.</w:t>
      </w:r>
    </w:p>
    <w:p w:rsidR="00A55AEB" w:rsidRPr="0094133E" w:rsidRDefault="00A55AEB" w:rsidP="00473B17">
      <w:pPr>
        <w:spacing w:after="120" w:line="240" w:lineRule="auto"/>
        <w:rPr>
          <w:rFonts w:ascii="Candara" w:hAnsi="Candara" w:cstheme="minorHAnsi"/>
        </w:rPr>
      </w:pPr>
      <w:r w:rsidRPr="0094133E">
        <w:rPr>
          <w:rFonts w:ascii="Candara" w:hAnsi="Candara" w:cstheme="minorHAnsi"/>
        </w:rPr>
        <w:t xml:space="preserve">Ich hatte genügend Zeit für eine Entscheidung und bin bereit, an der o.g. Studie teilzunehmen. Ich weiß, dass die Teilnahme an der Studie freiwillig ist und ich die Teilnahme jederzeit ohne Angaben von Gründen beenden kann. Ich weiß, dass ich in diesem Fall Anspruch auf </w:t>
      </w:r>
      <w:r w:rsidRPr="0094133E">
        <w:rPr>
          <w:rFonts w:ascii="Candara" w:hAnsi="Candara" w:cstheme="minorHAnsi"/>
          <w:i/>
        </w:rPr>
        <w:t xml:space="preserve">eine Vergütung </w:t>
      </w:r>
      <w:r w:rsidR="00D36DA9" w:rsidRPr="0094133E">
        <w:rPr>
          <w:rFonts w:ascii="Candara" w:hAnsi="Candara" w:cstheme="minorHAnsi"/>
          <w:i/>
        </w:rPr>
        <w:t>/</w:t>
      </w:r>
      <w:r w:rsidRPr="0094133E">
        <w:rPr>
          <w:rFonts w:ascii="Candara" w:hAnsi="Candara" w:cstheme="minorHAnsi"/>
          <w:i/>
        </w:rPr>
        <w:t xml:space="preserve"> Versuchspersonenstunden</w:t>
      </w:r>
      <w:r w:rsidRPr="0094133E">
        <w:rPr>
          <w:rFonts w:ascii="Candara" w:hAnsi="Candara" w:cstheme="minorHAnsi"/>
        </w:rPr>
        <w:t xml:space="preserve"> für die </w:t>
      </w:r>
      <w:proofErr w:type="gramStart"/>
      <w:r w:rsidRPr="0094133E">
        <w:rPr>
          <w:rFonts w:ascii="Candara" w:hAnsi="Candara" w:cstheme="minorHAnsi"/>
        </w:rPr>
        <w:t>bis dahin erbrachten Stunden</w:t>
      </w:r>
      <w:proofErr w:type="gramEnd"/>
      <w:r w:rsidRPr="0094133E">
        <w:rPr>
          <w:rFonts w:ascii="Candara" w:hAnsi="Candara" w:cstheme="minorHAnsi"/>
        </w:rPr>
        <w:t xml:space="preserve"> habe.</w:t>
      </w:r>
    </w:p>
    <w:p w:rsidR="00292F58" w:rsidRPr="0094133E" w:rsidRDefault="00292F58" w:rsidP="00473B17">
      <w:pPr>
        <w:widowControl w:val="0"/>
        <w:autoSpaceDE w:val="0"/>
        <w:autoSpaceDN w:val="0"/>
        <w:adjustRightInd w:val="0"/>
        <w:spacing w:after="240" w:line="240" w:lineRule="auto"/>
        <w:rPr>
          <w:rFonts w:ascii="Candara" w:hAnsi="Candara" w:cstheme="minorHAnsi"/>
          <w:i/>
        </w:rPr>
      </w:pPr>
      <w:r w:rsidRPr="0094133E">
        <w:rPr>
          <w:rFonts w:ascii="Candara" w:hAnsi="Candara" w:cstheme="minorHAnsi"/>
        </w:rPr>
        <w:t xml:space="preserve">Eine Ausfertigung der Teilnehmerinformation </w:t>
      </w:r>
      <w:r w:rsidR="009010DD" w:rsidRPr="0094133E">
        <w:rPr>
          <w:rFonts w:ascii="Candara" w:hAnsi="Candara" w:cstheme="minorHAnsi"/>
        </w:rPr>
        <w:t xml:space="preserve">über </w:t>
      </w:r>
      <w:r w:rsidR="00D36DA9" w:rsidRPr="0094133E">
        <w:rPr>
          <w:rFonts w:ascii="Candara" w:hAnsi="Candara" w:cstheme="minorHAnsi"/>
        </w:rPr>
        <w:t>die Untersuchung</w:t>
      </w:r>
      <w:r w:rsidRPr="0094133E">
        <w:rPr>
          <w:rFonts w:ascii="Candara" w:hAnsi="Candara" w:cstheme="minorHAnsi"/>
        </w:rPr>
        <w:t xml:space="preserve">, </w:t>
      </w:r>
      <w:r w:rsidR="000E6C1E" w:rsidRPr="0094133E">
        <w:rPr>
          <w:rFonts w:ascii="Candara" w:hAnsi="Candara" w:cstheme="minorHAnsi"/>
          <w:i/>
        </w:rPr>
        <w:t>über</w:t>
      </w:r>
      <w:r w:rsidR="006E0712" w:rsidRPr="0094133E">
        <w:rPr>
          <w:rFonts w:ascii="Candara" w:hAnsi="Candara" w:cstheme="minorHAnsi"/>
          <w:i/>
        </w:rPr>
        <w:t xml:space="preserve"> EEG-Studien / MRT-Studien /</w:t>
      </w:r>
      <w:r w:rsidRPr="0094133E">
        <w:rPr>
          <w:rFonts w:ascii="Candara" w:hAnsi="Candara" w:cstheme="minorHAnsi"/>
          <w:i/>
        </w:rPr>
        <w:t>TMS-Studien</w:t>
      </w:r>
      <w:r w:rsidRPr="0094133E">
        <w:rPr>
          <w:rFonts w:ascii="Candara" w:hAnsi="Candara" w:cstheme="minorHAnsi"/>
        </w:rPr>
        <w:t xml:space="preserve"> und </w:t>
      </w:r>
      <w:r w:rsidR="000E6C1E" w:rsidRPr="0094133E">
        <w:rPr>
          <w:rFonts w:ascii="Candara" w:hAnsi="Candara" w:cstheme="minorHAnsi"/>
        </w:rPr>
        <w:t xml:space="preserve">eine Ausfertigung </w:t>
      </w:r>
      <w:r w:rsidRPr="0094133E">
        <w:rPr>
          <w:rFonts w:ascii="Candara" w:hAnsi="Candara" w:cstheme="minorHAnsi"/>
        </w:rPr>
        <w:t xml:space="preserve">der Einwilligungserklärung habe ich erhalten. Die </w:t>
      </w:r>
      <w:r w:rsidR="00D36DA9" w:rsidRPr="0094133E">
        <w:rPr>
          <w:rFonts w:ascii="Candara" w:hAnsi="Candara" w:cstheme="minorHAnsi"/>
          <w:i/>
        </w:rPr>
        <w:t xml:space="preserve">Teilnehmerinformation ist / </w:t>
      </w:r>
      <w:r w:rsidRPr="0094133E">
        <w:rPr>
          <w:rFonts w:ascii="Candara" w:hAnsi="Candara" w:cstheme="minorHAnsi"/>
          <w:i/>
        </w:rPr>
        <w:t>Teilnehmerinformationen sind</w:t>
      </w:r>
      <w:r w:rsidRPr="0094133E">
        <w:rPr>
          <w:rFonts w:ascii="Candara" w:hAnsi="Candara" w:cstheme="minorHAnsi"/>
        </w:rPr>
        <w:t xml:space="preserve"> Teil dieser Einwilligungserklärung.</w:t>
      </w:r>
    </w:p>
    <w:p w:rsidR="00292F58" w:rsidRPr="0094133E" w:rsidRDefault="00292F58" w:rsidP="00473B17">
      <w:pPr>
        <w:widowControl w:val="0"/>
        <w:autoSpaceDE w:val="0"/>
        <w:autoSpaceDN w:val="0"/>
        <w:adjustRightInd w:val="0"/>
        <w:spacing w:after="0" w:line="240" w:lineRule="auto"/>
        <w:rPr>
          <w:rFonts w:ascii="Candara" w:hAnsi="Candara" w:cs="Verdana"/>
        </w:rPr>
      </w:pPr>
      <w:r w:rsidRPr="0094133E">
        <w:rPr>
          <w:rFonts w:ascii="Candara" w:hAnsi="Candara" w:cs="Verdana"/>
          <w:noProof/>
          <w:lang w:eastAsia="zh-TW" w:bidi="he-IL"/>
        </w:rPr>
        <w:drawing>
          <wp:inline distT="0" distB="0" distL="0" distR="0">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94133E">
        <w:rPr>
          <w:rFonts w:ascii="Candara" w:hAnsi="Candara" w:cs="Verdana"/>
        </w:rPr>
        <w:tab/>
      </w:r>
      <w:r w:rsidRPr="0094133E">
        <w:rPr>
          <w:rFonts w:ascii="Candara" w:hAnsi="Candara" w:cs="Verdana"/>
        </w:rPr>
        <w:tab/>
      </w:r>
      <w:r w:rsidRPr="0094133E">
        <w:rPr>
          <w:rFonts w:ascii="Candara" w:hAnsi="Candara" w:cs="Verdana"/>
        </w:rPr>
        <w:tab/>
      </w:r>
      <w:r w:rsidRPr="0094133E">
        <w:rPr>
          <w:rFonts w:ascii="Candara" w:hAnsi="Candara" w:cs="Verdana"/>
          <w:noProof/>
          <w:lang w:eastAsia="zh-TW" w:bidi="he-IL"/>
        </w:rPr>
        <w:drawing>
          <wp:inline distT="0" distB="0" distL="0" distR="0">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rsidR="00C5669D" w:rsidRPr="0094133E" w:rsidRDefault="00C5669D" w:rsidP="00105F94">
      <w:pPr>
        <w:widowControl w:val="0"/>
        <w:autoSpaceDE w:val="0"/>
        <w:autoSpaceDN w:val="0"/>
        <w:adjustRightInd w:val="0"/>
        <w:spacing w:after="240" w:line="240" w:lineRule="auto"/>
        <w:ind w:left="5664" w:hanging="5664"/>
        <w:rPr>
          <w:rFonts w:ascii="Candara" w:hAnsi="Candara" w:cs="Verdana"/>
          <w:sz w:val="20"/>
          <w:szCs w:val="20"/>
        </w:rPr>
      </w:pPr>
      <w:r w:rsidRPr="0094133E">
        <w:rPr>
          <w:rFonts w:ascii="Candara" w:hAnsi="Candara" w:cs="Arial"/>
          <w:sz w:val="20"/>
          <w:szCs w:val="20"/>
        </w:rPr>
        <w:t>Ort, Datum &amp; Unterschrift de</w:t>
      </w:r>
      <w:r w:rsidR="00105F94">
        <w:rPr>
          <w:rFonts w:ascii="Candara" w:hAnsi="Candara" w:cs="Arial"/>
          <w:sz w:val="20"/>
          <w:szCs w:val="20"/>
        </w:rPr>
        <w:t>r Teilnehmerin/de</w:t>
      </w:r>
      <w:r w:rsidRPr="0094133E">
        <w:rPr>
          <w:rFonts w:ascii="Candara" w:hAnsi="Candara" w:cs="Arial"/>
          <w:sz w:val="20"/>
          <w:szCs w:val="20"/>
        </w:rPr>
        <w:t xml:space="preserve">s </w:t>
      </w:r>
      <w:r w:rsidRPr="0094133E">
        <w:rPr>
          <w:rFonts w:ascii="Candara" w:hAnsi="Candara" w:cstheme="minorHAnsi"/>
          <w:sz w:val="20"/>
        </w:rPr>
        <w:t>Teilnehmers</w:t>
      </w:r>
      <w:r w:rsidRPr="0094133E">
        <w:rPr>
          <w:rFonts w:ascii="Candara" w:hAnsi="Candara" w:cs="Arial"/>
          <w:sz w:val="20"/>
          <w:szCs w:val="20"/>
        </w:rPr>
        <w:t xml:space="preserve"> </w:t>
      </w:r>
      <w:r w:rsidRPr="0094133E">
        <w:rPr>
          <w:rFonts w:ascii="Candara" w:hAnsi="Candara" w:cs="Arial"/>
          <w:sz w:val="20"/>
          <w:szCs w:val="20"/>
        </w:rPr>
        <w:tab/>
        <w:t xml:space="preserve">Name </w:t>
      </w:r>
      <w:r w:rsidR="00105F94">
        <w:rPr>
          <w:rFonts w:ascii="Candara" w:hAnsi="Candara" w:cs="Arial"/>
          <w:sz w:val="20"/>
          <w:szCs w:val="20"/>
        </w:rPr>
        <w:t>der Teilnehmerin/</w:t>
      </w:r>
      <w:r w:rsidRPr="0094133E">
        <w:rPr>
          <w:rFonts w:ascii="Candara" w:hAnsi="Candara" w:cs="Arial"/>
          <w:sz w:val="20"/>
          <w:szCs w:val="20"/>
        </w:rPr>
        <w:t xml:space="preserve">des </w:t>
      </w:r>
      <w:r w:rsidRPr="0094133E">
        <w:rPr>
          <w:rFonts w:ascii="Candara" w:hAnsi="Candara" w:cstheme="minorHAnsi"/>
          <w:sz w:val="20"/>
        </w:rPr>
        <w:t>Teilnehmers</w:t>
      </w:r>
      <w:r w:rsidR="009B5DF0" w:rsidRPr="0094133E">
        <w:rPr>
          <w:rFonts w:ascii="Candara" w:hAnsi="Candara" w:cs="Arial"/>
          <w:sz w:val="20"/>
          <w:szCs w:val="20"/>
        </w:rPr>
        <w:t xml:space="preserve"> </w:t>
      </w:r>
      <w:r w:rsidR="00105F94">
        <w:rPr>
          <w:rFonts w:ascii="Candara" w:hAnsi="Candara" w:cs="Arial"/>
          <w:sz w:val="20"/>
          <w:szCs w:val="20"/>
        </w:rPr>
        <w:t xml:space="preserve">in </w:t>
      </w:r>
      <w:r w:rsidR="009B5DF0" w:rsidRPr="0094133E">
        <w:rPr>
          <w:rFonts w:ascii="Candara" w:hAnsi="Candara" w:cs="Arial"/>
          <w:sz w:val="20"/>
          <w:szCs w:val="20"/>
        </w:rPr>
        <w:t>Druckschrift</w:t>
      </w:r>
    </w:p>
    <w:p w:rsidR="00780384" w:rsidRDefault="00780384" w:rsidP="00C5669D">
      <w:pPr>
        <w:widowControl w:val="0"/>
        <w:autoSpaceDE w:val="0"/>
        <w:autoSpaceDN w:val="0"/>
        <w:adjustRightInd w:val="0"/>
        <w:spacing w:after="0" w:line="240" w:lineRule="auto"/>
        <w:rPr>
          <w:rFonts w:ascii="Candara" w:hAnsi="Candara" w:cs="Verdana"/>
        </w:rPr>
      </w:pPr>
    </w:p>
    <w:p w:rsidR="00780384" w:rsidRPr="0094133E" w:rsidRDefault="00780384" w:rsidP="00780384">
      <w:pPr>
        <w:spacing w:after="120" w:line="240" w:lineRule="auto"/>
        <w:rPr>
          <w:rFonts w:ascii="Candara" w:hAnsi="Candara" w:cs="Verdana"/>
        </w:rPr>
      </w:pPr>
      <w:r w:rsidRPr="0094133E">
        <w:rPr>
          <w:rFonts w:ascii="Candara" w:hAnsi="Candara" w:cstheme="minorHAnsi"/>
        </w:rPr>
        <w:t>Ihre Namen, Anschrift und Telefonnummer stehen nur auf dieser Einwilligungserklärung. Dies gibt uns die Möglichkeit, Ihnen ggf. auffällige Befunde bei</w:t>
      </w:r>
      <w:proofErr w:type="gramStart"/>
      <w:r w:rsidRPr="0094133E">
        <w:rPr>
          <w:rFonts w:ascii="Candara" w:hAnsi="Candara" w:cstheme="minorHAnsi"/>
        </w:rPr>
        <w:t xml:space="preserve"> ....</w:t>
      </w:r>
      <w:proofErr w:type="gramEnd"/>
      <w:r w:rsidRPr="0094133E">
        <w:rPr>
          <w:rFonts w:ascii="Candara" w:hAnsi="Candara" w:cstheme="minorHAnsi"/>
        </w:rPr>
        <w:t>. mitzuteilen. Diese Einverständniserklärung wird getrennt aufbewahrt; die darin enthaltenen persönlichen Angaben werden nicht gespeichert. Nach Studienende (Ende 20</w:t>
      </w:r>
      <w:r w:rsidR="00C10013">
        <w:rPr>
          <w:rFonts w:ascii="Candara" w:hAnsi="Candara" w:cstheme="minorHAnsi"/>
        </w:rPr>
        <w:t>2</w:t>
      </w:r>
      <w:r w:rsidRPr="0094133E">
        <w:rPr>
          <w:rFonts w:ascii="Candara" w:hAnsi="Candara" w:cstheme="minorHAnsi"/>
        </w:rPr>
        <w:t>_) wird die Einverständniserklärung vernichtet. Eine Zuordnung der erhobenen Daten zu einer bestimmten Person ist dann nicht mehr möglich, außer Sie selbst geben</w:t>
      </w:r>
      <w:bookmarkStart w:id="0" w:name="_GoBack"/>
      <w:bookmarkEnd w:id="0"/>
      <w:r w:rsidRPr="0094133E">
        <w:rPr>
          <w:rFonts w:ascii="Candara" w:hAnsi="Candara" w:cstheme="minorHAnsi"/>
        </w:rPr>
        <w:t xml:space="preserve"> Ihr Codewort an.</w:t>
      </w:r>
    </w:p>
    <w:p w:rsidR="00780384" w:rsidRDefault="00780384" w:rsidP="00C5669D">
      <w:pPr>
        <w:widowControl w:val="0"/>
        <w:autoSpaceDE w:val="0"/>
        <w:autoSpaceDN w:val="0"/>
        <w:adjustRightInd w:val="0"/>
        <w:spacing w:after="0" w:line="240" w:lineRule="auto"/>
        <w:rPr>
          <w:rFonts w:ascii="Candara" w:hAnsi="Candara" w:cs="Verdana"/>
        </w:rPr>
      </w:pPr>
    </w:p>
    <w:p w:rsidR="00C5669D" w:rsidRPr="0094133E" w:rsidRDefault="00C5669D" w:rsidP="00C5669D">
      <w:pPr>
        <w:widowControl w:val="0"/>
        <w:autoSpaceDE w:val="0"/>
        <w:autoSpaceDN w:val="0"/>
        <w:adjustRightInd w:val="0"/>
        <w:spacing w:after="0" w:line="240" w:lineRule="auto"/>
        <w:rPr>
          <w:rFonts w:ascii="Candara" w:hAnsi="Candara" w:cs="Verdana"/>
        </w:rPr>
      </w:pPr>
      <w:r w:rsidRPr="0094133E">
        <w:rPr>
          <w:rFonts w:ascii="Candara" w:hAnsi="Candara" w:cs="Verdana"/>
          <w:noProof/>
          <w:lang w:eastAsia="zh-TW" w:bidi="he-IL"/>
        </w:rPr>
        <w:drawing>
          <wp:inline distT="0" distB="0" distL="0" distR="0">
            <wp:extent cx="2294255" cy="8255"/>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94133E">
        <w:rPr>
          <w:rFonts w:ascii="Candara" w:hAnsi="Candara" w:cs="Verdana"/>
        </w:rPr>
        <w:tab/>
      </w:r>
      <w:r w:rsidRPr="0094133E">
        <w:rPr>
          <w:rFonts w:ascii="Candara" w:hAnsi="Candara" w:cs="Verdana"/>
        </w:rPr>
        <w:tab/>
      </w:r>
      <w:r w:rsidRPr="0094133E">
        <w:rPr>
          <w:rFonts w:ascii="Candara" w:hAnsi="Candara" w:cs="Verdana"/>
        </w:rPr>
        <w:tab/>
      </w:r>
      <w:r w:rsidRPr="0094133E">
        <w:rPr>
          <w:rFonts w:ascii="Candara" w:hAnsi="Candara" w:cs="Verdana"/>
          <w:noProof/>
          <w:lang w:eastAsia="zh-TW" w:bidi="he-IL"/>
        </w:rPr>
        <w:drawing>
          <wp:inline distT="0" distB="0" distL="0" distR="0">
            <wp:extent cx="2294255" cy="8255"/>
            <wp:effectExtent l="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rsidR="00C5669D" w:rsidRPr="0094133E" w:rsidRDefault="00C5669D" w:rsidP="00105F94">
      <w:pPr>
        <w:widowControl w:val="0"/>
        <w:autoSpaceDE w:val="0"/>
        <w:autoSpaceDN w:val="0"/>
        <w:adjustRightInd w:val="0"/>
        <w:spacing w:after="240" w:line="240" w:lineRule="auto"/>
        <w:ind w:left="5664" w:hanging="5664"/>
        <w:rPr>
          <w:rFonts w:ascii="Candara" w:hAnsi="Candara" w:cs="Arial"/>
          <w:sz w:val="20"/>
          <w:szCs w:val="20"/>
        </w:rPr>
      </w:pPr>
      <w:r w:rsidRPr="0094133E">
        <w:rPr>
          <w:rFonts w:ascii="Candara" w:hAnsi="Candara" w:cs="Arial"/>
          <w:sz w:val="20"/>
          <w:szCs w:val="20"/>
        </w:rPr>
        <w:t>Ort, Datum &amp; Unterschrift de</w:t>
      </w:r>
      <w:r w:rsidR="00105F94">
        <w:rPr>
          <w:rFonts w:ascii="Candara" w:hAnsi="Candara" w:cs="Arial"/>
          <w:sz w:val="20"/>
          <w:szCs w:val="20"/>
        </w:rPr>
        <w:t>r Versuchsleiterin/des</w:t>
      </w:r>
      <w:r w:rsidRPr="0094133E">
        <w:rPr>
          <w:rFonts w:ascii="Candara" w:hAnsi="Candara" w:cs="Arial"/>
          <w:sz w:val="20"/>
          <w:szCs w:val="20"/>
        </w:rPr>
        <w:t xml:space="preserve"> Versuchsleiters </w:t>
      </w:r>
      <w:r w:rsidRPr="0094133E">
        <w:rPr>
          <w:rFonts w:ascii="Candara" w:hAnsi="Candara" w:cs="Arial"/>
          <w:sz w:val="20"/>
          <w:szCs w:val="20"/>
        </w:rPr>
        <w:tab/>
        <w:t>Name de</w:t>
      </w:r>
      <w:r w:rsidR="00105F94">
        <w:rPr>
          <w:rFonts w:ascii="Candara" w:hAnsi="Candara" w:cs="Arial"/>
          <w:sz w:val="20"/>
          <w:szCs w:val="20"/>
        </w:rPr>
        <w:t>r Versuchsleiterin/ de</w:t>
      </w:r>
      <w:r w:rsidRPr="0094133E">
        <w:rPr>
          <w:rFonts w:ascii="Candara" w:hAnsi="Candara" w:cs="Arial"/>
          <w:sz w:val="20"/>
          <w:szCs w:val="20"/>
        </w:rPr>
        <w:t>s Versuchs</w:t>
      </w:r>
      <w:r w:rsidR="00105F94">
        <w:rPr>
          <w:rFonts w:ascii="Candara" w:hAnsi="Candara" w:cs="Arial"/>
          <w:sz w:val="20"/>
          <w:szCs w:val="20"/>
        </w:rPr>
        <w:t>-</w:t>
      </w:r>
      <w:r w:rsidRPr="0094133E">
        <w:rPr>
          <w:rFonts w:ascii="Candara" w:hAnsi="Candara" w:cs="Arial"/>
          <w:sz w:val="20"/>
          <w:szCs w:val="20"/>
        </w:rPr>
        <w:t>leiters in Druckschrift</w:t>
      </w:r>
    </w:p>
    <w:p w:rsidR="00467299" w:rsidRPr="0094133E" w:rsidRDefault="004E0268" w:rsidP="00473B17">
      <w:pPr>
        <w:spacing w:after="120" w:line="240" w:lineRule="auto"/>
        <w:outlineLvl w:val="0"/>
        <w:rPr>
          <w:rFonts w:ascii="Candara" w:hAnsi="Candara"/>
          <w:b/>
          <w:szCs w:val="20"/>
        </w:rPr>
      </w:pPr>
      <w:r w:rsidRPr="0094133E">
        <w:rPr>
          <w:rFonts w:ascii="Candara" w:hAnsi="Candara"/>
          <w:b/>
          <w:szCs w:val="20"/>
        </w:rPr>
        <w:t xml:space="preserve">Bei Überweisung der Vergütung </w:t>
      </w:r>
      <w:r w:rsidR="00A102AC" w:rsidRPr="0094133E">
        <w:rPr>
          <w:rFonts w:ascii="Candara" w:hAnsi="Candara"/>
          <w:b/>
          <w:szCs w:val="20"/>
        </w:rPr>
        <w:t>Angabe der Kontoverbindung</w:t>
      </w:r>
    </w:p>
    <w:p w:rsidR="004E0268" w:rsidRPr="0094133E" w:rsidRDefault="004E0268" w:rsidP="0094133E">
      <w:pPr>
        <w:spacing w:after="120" w:line="240" w:lineRule="auto"/>
        <w:rPr>
          <w:rFonts w:ascii="Candara" w:hAnsi="Candara"/>
          <w:szCs w:val="20"/>
        </w:rPr>
      </w:pPr>
      <w:r w:rsidRPr="0094133E">
        <w:rPr>
          <w:rFonts w:ascii="Candara" w:hAnsi="Candara"/>
          <w:szCs w:val="20"/>
        </w:rPr>
        <w:t>Kontoinhaber(in):</w:t>
      </w:r>
      <w:r w:rsidR="0094133E">
        <w:rPr>
          <w:rFonts w:ascii="Candara" w:hAnsi="Candara"/>
          <w:szCs w:val="20"/>
        </w:rPr>
        <w:tab/>
      </w:r>
      <w:r w:rsidR="0094133E">
        <w:rPr>
          <w:rFonts w:ascii="Candara" w:hAnsi="Candara"/>
          <w:szCs w:val="20"/>
        </w:rPr>
        <w:tab/>
      </w:r>
      <w:r w:rsidR="0094133E">
        <w:rPr>
          <w:rFonts w:ascii="Candara" w:hAnsi="Candara"/>
          <w:szCs w:val="20"/>
        </w:rPr>
        <w:tab/>
      </w:r>
      <w:r w:rsidR="0094133E">
        <w:rPr>
          <w:rFonts w:ascii="Candara" w:hAnsi="Candara"/>
          <w:szCs w:val="20"/>
        </w:rPr>
        <w:tab/>
      </w:r>
      <w:r w:rsidR="0094133E">
        <w:rPr>
          <w:rFonts w:ascii="Candara" w:hAnsi="Candara"/>
          <w:szCs w:val="20"/>
        </w:rPr>
        <w:tab/>
      </w:r>
      <w:r w:rsidRPr="0094133E">
        <w:rPr>
          <w:rFonts w:ascii="Candara" w:hAnsi="Candara"/>
          <w:szCs w:val="20"/>
        </w:rPr>
        <w:t>Kontonummer:</w:t>
      </w:r>
    </w:p>
    <w:p w:rsidR="004E0268" w:rsidRPr="0094133E" w:rsidRDefault="004E0268" w:rsidP="0094133E">
      <w:pPr>
        <w:spacing w:after="120" w:line="240" w:lineRule="auto"/>
        <w:rPr>
          <w:rFonts w:ascii="Candara" w:hAnsi="Candara"/>
          <w:szCs w:val="20"/>
        </w:rPr>
      </w:pPr>
      <w:r w:rsidRPr="0094133E">
        <w:rPr>
          <w:rFonts w:ascii="Candara" w:hAnsi="Candara"/>
          <w:szCs w:val="20"/>
        </w:rPr>
        <w:t>Bankleitzahl:</w:t>
      </w:r>
      <w:r w:rsidR="0094133E">
        <w:rPr>
          <w:rFonts w:ascii="Candara" w:hAnsi="Candara"/>
          <w:szCs w:val="20"/>
        </w:rPr>
        <w:tab/>
      </w:r>
      <w:r w:rsidR="0094133E">
        <w:rPr>
          <w:rFonts w:ascii="Candara" w:hAnsi="Candara"/>
          <w:szCs w:val="20"/>
        </w:rPr>
        <w:tab/>
      </w:r>
      <w:r w:rsidR="0094133E">
        <w:rPr>
          <w:rFonts w:ascii="Candara" w:hAnsi="Candara"/>
          <w:szCs w:val="20"/>
        </w:rPr>
        <w:tab/>
      </w:r>
      <w:r w:rsidR="0094133E">
        <w:rPr>
          <w:rFonts w:ascii="Candara" w:hAnsi="Candara"/>
          <w:szCs w:val="20"/>
        </w:rPr>
        <w:tab/>
      </w:r>
      <w:r w:rsidR="0094133E">
        <w:rPr>
          <w:rFonts w:ascii="Candara" w:hAnsi="Candara"/>
          <w:szCs w:val="20"/>
        </w:rPr>
        <w:tab/>
      </w:r>
      <w:r w:rsidR="0094133E">
        <w:rPr>
          <w:rFonts w:ascii="Candara" w:hAnsi="Candara"/>
          <w:szCs w:val="20"/>
        </w:rPr>
        <w:tab/>
      </w:r>
      <w:r w:rsidRPr="0094133E">
        <w:rPr>
          <w:rFonts w:ascii="Candara" w:hAnsi="Candara"/>
          <w:szCs w:val="20"/>
        </w:rPr>
        <w:t>Bank, Ort:</w:t>
      </w:r>
    </w:p>
    <w:p w:rsidR="003F23BD" w:rsidRPr="0094133E" w:rsidRDefault="003F23BD" w:rsidP="00473B17">
      <w:pPr>
        <w:spacing w:after="0" w:line="240" w:lineRule="auto"/>
        <w:rPr>
          <w:rFonts w:ascii="Candara" w:hAnsi="Candara" w:cstheme="minorHAnsi"/>
        </w:rPr>
      </w:pPr>
    </w:p>
    <w:p w:rsidR="003F23BD" w:rsidRPr="0094133E" w:rsidRDefault="003F23BD" w:rsidP="00473B17">
      <w:pPr>
        <w:spacing w:after="0" w:line="240" w:lineRule="auto"/>
        <w:rPr>
          <w:rFonts w:ascii="Candara" w:hAnsi="Candara" w:cstheme="minorHAnsi"/>
        </w:rPr>
      </w:pPr>
      <w:r w:rsidRPr="0094133E">
        <w:rPr>
          <w:rFonts w:ascii="Candara" w:hAnsi="Candara" w:cstheme="minorHAnsi"/>
        </w:rPr>
        <w:t>Bei Fragen oder anderen Anliegen kann ich mich an folgende Personen wenden:</w:t>
      </w:r>
    </w:p>
    <w:p w:rsidR="003F23BD" w:rsidRPr="0094133E" w:rsidRDefault="003F23BD" w:rsidP="00473B17">
      <w:pPr>
        <w:spacing w:after="0" w:line="240" w:lineRule="auto"/>
        <w:rPr>
          <w:rFonts w:ascii="Candara" w:hAnsi="Candara" w:cstheme="minorHAnsi"/>
        </w:rPr>
      </w:pPr>
    </w:p>
    <w:tbl>
      <w:tblPr>
        <w:tblStyle w:val="Tabellenraster"/>
        <w:tblW w:w="0" w:type="auto"/>
        <w:tblLook w:val="04A0" w:firstRow="1" w:lastRow="0" w:firstColumn="1" w:lastColumn="0" w:noHBand="0" w:noVBand="1"/>
      </w:tblPr>
      <w:tblGrid>
        <w:gridCol w:w="4672"/>
        <w:gridCol w:w="4672"/>
      </w:tblGrid>
      <w:tr w:rsidR="003F23BD" w:rsidRPr="0094133E" w:rsidTr="003F23BD">
        <w:tc>
          <w:tcPr>
            <w:tcW w:w="4888" w:type="dxa"/>
          </w:tcPr>
          <w:p w:rsidR="003F23BD" w:rsidRPr="0094133E" w:rsidRDefault="003F23BD" w:rsidP="00473B17">
            <w:pPr>
              <w:spacing w:after="120"/>
              <w:rPr>
                <w:rFonts w:ascii="Candara" w:hAnsi="Candara" w:cstheme="minorHAnsi"/>
                <w:szCs w:val="22"/>
              </w:rPr>
            </w:pPr>
            <w:r w:rsidRPr="0094133E">
              <w:rPr>
                <w:rFonts w:ascii="Candara" w:hAnsi="Candara" w:cstheme="minorHAnsi"/>
                <w:szCs w:val="22"/>
              </w:rPr>
              <w:t>Versuchsleiter</w:t>
            </w:r>
            <w:r w:rsidR="00105F94">
              <w:rPr>
                <w:rFonts w:ascii="Candara" w:hAnsi="Candara" w:cstheme="minorHAnsi"/>
                <w:szCs w:val="22"/>
              </w:rPr>
              <w:t>*in</w:t>
            </w:r>
            <w:r w:rsidRPr="0094133E">
              <w:rPr>
                <w:rFonts w:ascii="Candara" w:hAnsi="Candara" w:cstheme="minorHAnsi"/>
                <w:szCs w:val="22"/>
              </w:rPr>
              <w:t>:</w:t>
            </w:r>
          </w:p>
          <w:p w:rsidR="003F23BD" w:rsidRPr="0094133E" w:rsidRDefault="003F23BD" w:rsidP="00473B17">
            <w:pPr>
              <w:spacing w:after="120" w:line="276" w:lineRule="auto"/>
              <w:rPr>
                <w:rFonts w:ascii="Candara" w:hAnsi="Candara" w:cstheme="minorHAnsi"/>
                <w:i/>
                <w:szCs w:val="22"/>
              </w:rPr>
            </w:pPr>
            <w:r w:rsidRPr="0094133E">
              <w:rPr>
                <w:rFonts w:ascii="Candara" w:hAnsi="Candara" w:cstheme="minorHAnsi"/>
                <w:i/>
              </w:rPr>
              <w:t>&gt;Name</w:t>
            </w:r>
            <w:r w:rsidRPr="0094133E">
              <w:rPr>
                <w:rFonts w:ascii="Candara" w:hAnsi="Candara" w:cstheme="minorHAnsi"/>
                <w:i/>
                <w:szCs w:val="22"/>
              </w:rPr>
              <w:t xml:space="preserve"> </w:t>
            </w:r>
            <w:r w:rsidRPr="0094133E">
              <w:rPr>
                <w:rFonts w:ascii="Candara" w:hAnsi="Candara" w:cstheme="minorHAnsi"/>
                <w:i/>
              </w:rPr>
              <w:t>&lt;</w:t>
            </w:r>
          </w:p>
          <w:p w:rsidR="003F23BD" w:rsidRPr="0094133E" w:rsidRDefault="003F23BD" w:rsidP="00473B17">
            <w:pPr>
              <w:spacing w:after="120"/>
              <w:rPr>
                <w:rFonts w:ascii="Candara" w:hAnsi="Candara" w:cstheme="minorHAnsi"/>
                <w:i/>
                <w:szCs w:val="22"/>
              </w:rPr>
            </w:pPr>
            <w:r w:rsidRPr="0094133E">
              <w:rPr>
                <w:rFonts w:ascii="Candara" w:hAnsi="Candara" w:cstheme="minorHAnsi"/>
                <w:i/>
              </w:rPr>
              <w:t>&gt;Anschrift&lt;</w:t>
            </w:r>
          </w:p>
          <w:p w:rsidR="003F23BD" w:rsidRPr="0094133E" w:rsidRDefault="003F23BD" w:rsidP="00473B17">
            <w:pPr>
              <w:tabs>
                <w:tab w:val="center" w:pos="4536"/>
                <w:tab w:val="right" w:pos="9072"/>
              </w:tabs>
              <w:spacing w:after="120" w:line="276" w:lineRule="auto"/>
              <w:rPr>
                <w:rFonts w:ascii="Candara" w:hAnsi="Candara" w:cstheme="minorHAnsi"/>
                <w:i/>
                <w:szCs w:val="22"/>
              </w:rPr>
            </w:pPr>
            <w:r w:rsidRPr="0094133E">
              <w:rPr>
                <w:rFonts w:ascii="Candara" w:hAnsi="Candara" w:cstheme="minorHAnsi"/>
                <w:i/>
                <w:szCs w:val="22"/>
              </w:rPr>
              <w:t>&gt;Telefonnummer&lt;</w:t>
            </w:r>
          </w:p>
          <w:p w:rsidR="003F23BD" w:rsidRPr="0094133E" w:rsidRDefault="003F23BD" w:rsidP="00473B17">
            <w:pPr>
              <w:spacing w:after="120"/>
              <w:rPr>
                <w:rFonts w:ascii="Candara" w:hAnsi="Candara" w:cstheme="minorHAnsi"/>
                <w:b/>
                <w:szCs w:val="22"/>
              </w:rPr>
            </w:pPr>
            <w:r w:rsidRPr="0094133E">
              <w:rPr>
                <w:rFonts w:ascii="Candara" w:hAnsi="Candara" w:cstheme="minorHAnsi"/>
                <w:i/>
              </w:rPr>
              <w:t>&gt;Emailadresse&lt;</w:t>
            </w:r>
          </w:p>
        </w:tc>
        <w:tc>
          <w:tcPr>
            <w:tcW w:w="4889" w:type="dxa"/>
          </w:tcPr>
          <w:p w:rsidR="003F23BD" w:rsidRPr="0094133E" w:rsidRDefault="003F23BD" w:rsidP="00473B17">
            <w:pPr>
              <w:spacing w:after="120"/>
              <w:rPr>
                <w:rFonts w:ascii="Candara" w:hAnsi="Candara" w:cstheme="minorHAnsi"/>
                <w:szCs w:val="22"/>
              </w:rPr>
            </w:pPr>
            <w:r w:rsidRPr="0094133E">
              <w:rPr>
                <w:rFonts w:ascii="Candara" w:hAnsi="Candara" w:cstheme="minorHAnsi"/>
                <w:szCs w:val="22"/>
              </w:rPr>
              <w:t>Projektleiter</w:t>
            </w:r>
            <w:r w:rsidR="00105F94">
              <w:rPr>
                <w:rFonts w:ascii="Candara" w:hAnsi="Candara" w:cstheme="minorHAnsi"/>
                <w:szCs w:val="22"/>
              </w:rPr>
              <w:t>*in</w:t>
            </w:r>
            <w:r w:rsidRPr="0094133E">
              <w:rPr>
                <w:rFonts w:ascii="Candara" w:hAnsi="Candara" w:cstheme="minorHAnsi"/>
                <w:szCs w:val="22"/>
              </w:rPr>
              <w:t>:</w:t>
            </w:r>
          </w:p>
          <w:p w:rsidR="003F23BD" w:rsidRPr="0094133E" w:rsidRDefault="003F23BD" w:rsidP="00473B17">
            <w:pPr>
              <w:tabs>
                <w:tab w:val="center" w:pos="4536"/>
                <w:tab w:val="right" w:pos="9072"/>
              </w:tabs>
              <w:spacing w:after="120" w:line="276" w:lineRule="auto"/>
              <w:rPr>
                <w:rFonts w:ascii="Candara" w:hAnsi="Candara" w:cstheme="minorHAnsi"/>
                <w:i/>
                <w:szCs w:val="22"/>
              </w:rPr>
            </w:pPr>
            <w:r w:rsidRPr="0094133E">
              <w:rPr>
                <w:rFonts w:ascii="Candara" w:hAnsi="Candara" w:cstheme="minorHAnsi"/>
                <w:i/>
              </w:rPr>
              <w:t>&gt;Name&lt;</w:t>
            </w:r>
          </w:p>
          <w:p w:rsidR="003F23BD" w:rsidRPr="0094133E" w:rsidRDefault="003F23BD" w:rsidP="00473B17">
            <w:pPr>
              <w:tabs>
                <w:tab w:val="center" w:pos="4536"/>
                <w:tab w:val="right" w:pos="9072"/>
              </w:tabs>
              <w:spacing w:after="120" w:line="276" w:lineRule="auto"/>
              <w:rPr>
                <w:rFonts w:ascii="Candara" w:hAnsi="Candara" w:cstheme="minorHAnsi"/>
                <w:i/>
                <w:szCs w:val="22"/>
              </w:rPr>
            </w:pPr>
            <w:r w:rsidRPr="0094133E">
              <w:rPr>
                <w:rFonts w:ascii="Candara" w:hAnsi="Candara" w:cstheme="minorHAnsi"/>
                <w:i/>
              </w:rPr>
              <w:t>&gt;Anschrift&lt;</w:t>
            </w:r>
          </w:p>
          <w:p w:rsidR="003F23BD" w:rsidRPr="0094133E" w:rsidRDefault="003F23BD" w:rsidP="00473B17">
            <w:pPr>
              <w:tabs>
                <w:tab w:val="center" w:pos="4536"/>
                <w:tab w:val="right" w:pos="9072"/>
              </w:tabs>
              <w:spacing w:after="120" w:line="276" w:lineRule="auto"/>
              <w:rPr>
                <w:rFonts w:ascii="Candara" w:hAnsi="Candara" w:cstheme="minorHAnsi"/>
                <w:i/>
                <w:szCs w:val="22"/>
              </w:rPr>
            </w:pPr>
            <w:r w:rsidRPr="0094133E">
              <w:rPr>
                <w:rFonts w:ascii="Candara" w:hAnsi="Candara" w:cstheme="minorHAnsi"/>
                <w:i/>
              </w:rPr>
              <w:t>&gt;Telefonnummer&lt;</w:t>
            </w:r>
          </w:p>
          <w:p w:rsidR="003F23BD" w:rsidRPr="0094133E" w:rsidRDefault="003F23BD" w:rsidP="00473B17">
            <w:pPr>
              <w:spacing w:after="120"/>
              <w:rPr>
                <w:rFonts w:ascii="Candara" w:hAnsi="Candara" w:cstheme="minorHAnsi"/>
                <w:szCs w:val="22"/>
              </w:rPr>
            </w:pPr>
            <w:r w:rsidRPr="0094133E">
              <w:rPr>
                <w:rFonts w:ascii="Candara" w:hAnsi="Candara" w:cstheme="minorHAnsi"/>
                <w:i/>
              </w:rPr>
              <w:t>&gt;Emailadresse&lt;</w:t>
            </w:r>
          </w:p>
        </w:tc>
      </w:tr>
    </w:tbl>
    <w:p w:rsidR="004E0268" w:rsidRPr="0094133E" w:rsidRDefault="004E0268" w:rsidP="00473B17">
      <w:pPr>
        <w:spacing w:after="120" w:line="240" w:lineRule="auto"/>
        <w:rPr>
          <w:rFonts w:ascii="Candara" w:hAnsi="Candara"/>
          <w:szCs w:val="20"/>
        </w:rPr>
      </w:pPr>
    </w:p>
    <w:sectPr w:rsidR="004E0268" w:rsidRPr="0094133E" w:rsidSect="00BC2D6D">
      <w:headerReference w:type="default" r:id="rId9"/>
      <w:footerReference w:type="default" r:id="rId10"/>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9C1" w:rsidRDefault="00EB19C1" w:rsidP="001C4CB7">
      <w:pPr>
        <w:spacing w:after="0" w:line="240" w:lineRule="auto"/>
      </w:pPr>
      <w:r>
        <w:separator/>
      </w:r>
    </w:p>
  </w:endnote>
  <w:endnote w:type="continuationSeparator" w:id="0">
    <w:p w:rsidR="00EB19C1" w:rsidRDefault="00EB19C1"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25A" w:rsidRDefault="002A325A" w:rsidP="00780384">
    <w:pPr>
      <w:pStyle w:val="Fuzeile"/>
      <w:jc w:val="center"/>
      <w:rPr>
        <w:rFonts w:ascii="Candara" w:hAnsi="Candara"/>
        <w:sz w:val="18"/>
        <w:szCs w:val="18"/>
      </w:rPr>
    </w:pPr>
    <w:r>
      <w:rPr>
        <w:rFonts w:ascii="Candara" w:hAnsi="Candara"/>
        <w:sz w:val="18"/>
        <w:szCs w:val="18"/>
      </w:rPr>
      <w:t>Vorlage der Ethikkommission des FB7 der WWU für die Teilnehmerinformation – 24.01.2013</w:t>
    </w:r>
  </w:p>
  <w:p w:rsidR="002A325A" w:rsidRDefault="002A325A" w:rsidP="002A325A">
    <w:pPr>
      <w:pStyle w:val="Fuzeile"/>
      <w:jc w:val="center"/>
      <w:rPr>
        <w:rFonts w:ascii="Candara" w:hAnsi="Candara"/>
      </w:rPr>
    </w:pPr>
    <w:r>
      <w:rPr>
        <w:rFonts w:ascii="Candara" w:hAnsi="Candara"/>
        <w:sz w:val="18"/>
        <w:szCs w:val="18"/>
      </w:rPr>
      <w:t>(überarbeitete Version des Musters der Ethikkommission der Deutschen Gesellschaft für Psychologie)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9C1" w:rsidRDefault="00EB19C1" w:rsidP="001C4CB7">
      <w:pPr>
        <w:spacing w:after="0" w:line="240" w:lineRule="auto"/>
      </w:pPr>
      <w:r>
        <w:separator/>
      </w:r>
    </w:p>
  </w:footnote>
  <w:footnote w:type="continuationSeparator" w:id="0">
    <w:p w:rsidR="00EB19C1" w:rsidRDefault="00EB19C1"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CE5" w:rsidRPr="00473B17" w:rsidRDefault="000E2CE5" w:rsidP="00B413F9">
    <w:pPr>
      <w:pStyle w:val="Kopfzeile"/>
      <w:pBdr>
        <w:bottom w:val="single" w:sz="4" w:space="1" w:color="auto"/>
      </w:pBdr>
      <w:tabs>
        <w:tab w:val="clear" w:pos="9072"/>
        <w:tab w:val="left" w:pos="6946"/>
      </w:tabs>
      <w:jc w:val="left"/>
      <w:rPr>
        <w:rFonts w:ascii="Candara" w:hAnsi="Candara"/>
      </w:rPr>
    </w:pPr>
    <w:r w:rsidRPr="00473B17">
      <w:rPr>
        <w:rFonts w:ascii="Candara" w:hAnsi="Candara"/>
      </w:rPr>
      <w:t xml:space="preserve">EK-Antrag </w:t>
    </w:r>
    <w:r w:rsidRPr="00473B17">
      <w:rPr>
        <w:rFonts w:ascii="Candara" w:hAnsi="Candara"/>
        <w:i/>
        <w:szCs w:val="18"/>
      </w:rPr>
      <w:t>&gt;Name de</w:t>
    </w:r>
    <w:r w:rsidR="00105F94">
      <w:rPr>
        <w:rFonts w:ascii="Candara" w:hAnsi="Candara"/>
        <w:i/>
        <w:szCs w:val="18"/>
      </w:rPr>
      <w:t>r Antragstellerin/de</w:t>
    </w:r>
    <w:r w:rsidRPr="00473B17">
      <w:rPr>
        <w:rFonts w:ascii="Candara" w:hAnsi="Candara"/>
        <w:i/>
        <w:szCs w:val="18"/>
      </w:rPr>
      <w:t>s Antragstellers&lt; &gt;Datum der Antragstellung&lt;</w:t>
    </w:r>
    <w:r w:rsidRPr="00473B17">
      <w:rPr>
        <w:rFonts w:ascii="Candara" w:hAnsi="Candara"/>
        <w:sz w:val="28"/>
      </w:rPr>
      <w:t xml:space="preserve"> </w:t>
    </w:r>
  </w:p>
  <w:p w:rsidR="00FC39E6" w:rsidRDefault="000E2CE5" w:rsidP="00FB657A">
    <w:pPr>
      <w:pStyle w:val="Kopfzeile"/>
      <w:pBdr>
        <w:bottom w:val="single" w:sz="4" w:space="1" w:color="auto"/>
      </w:pBdr>
      <w:tabs>
        <w:tab w:val="clear" w:pos="4536"/>
        <w:tab w:val="clear" w:pos="9072"/>
        <w:tab w:val="right" w:pos="9356"/>
      </w:tabs>
      <w:jc w:val="left"/>
      <w:rPr>
        <w:rFonts w:ascii="Candara" w:hAnsi="Candara"/>
      </w:rPr>
    </w:pPr>
    <w:r w:rsidRPr="00473B17">
      <w:rPr>
        <w:rFonts w:ascii="Candara" w:hAnsi="Candara"/>
      </w:rPr>
      <w:t xml:space="preserve">Einwilligungserklärung </w:t>
    </w:r>
    <w:r w:rsidR="00FC39E6">
      <w:rPr>
        <w:rFonts w:ascii="Candara" w:hAnsi="Candara"/>
      </w:rPr>
      <w:t>(pseudonym)</w:t>
    </w:r>
  </w:p>
  <w:p w:rsidR="000E2CE5" w:rsidRPr="00473B17" w:rsidRDefault="000E2CE5" w:rsidP="00FB657A">
    <w:pPr>
      <w:pStyle w:val="Kopfzeile"/>
      <w:pBdr>
        <w:bottom w:val="single" w:sz="4" w:space="1" w:color="auto"/>
      </w:pBdr>
      <w:tabs>
        <w:tab w:val="clear" w:pos="4536"/>
        <w:tab w:val="clear" w:pos="9072"/>
        <w:tab w:val="right" w:pos="9356"/>
      </w:tabs>
      <w:jc w:val="left"/>
      <w:rPr>
        <w:rFonts w:ascii="Candara" w:hAnsi="Candara"/>
      </w:rPr>
    </w:pPr>
    <w:r w:rsidRPr="00473B17">
      <w:rPr>
        <w:rFonts w:ascii="Candara" w:hAnsi="Candara"/>
      </w:rPr>
      <w:tab/>
      <w:t xml:space="preserve"> </w:t>
    </w:r>
    <w:r w:rsidR="00A54193" w:rsidRPr="00473B17">
      <w:rPr>
        <w:rFonts w:ascii="Candara" w:hAnsi="Candara"/>
      </w:rPr>
      <w:fldChar w:fldCharType="begin"/>
    </w:r>
    <w:r w:rsidRPr="00473B17">
      <w:rPr>
        <w:rFonts w:ascii="Candara" w:hAnsi="Candara"/>
      </w:rPr>
      <w:instrText xml:space="preserve"> PAGE   \* MERGEFORMAT </w:instrText>
    </w:r>
    <w:r w:rsidR="00A54193" w:rsidRPr="00473B17">
      <w:rPr>
        <w:rFonts w:ascii="Candara" w:hAnsi="Candara"/>
      </w:rPr>
      <w:fldChar w:fldCharType="separate"/>
    </w:r>
    <w:r w:rsidR="00780384">
      <w:rPr>
        <w:rFonts w:ascii="Candara" w:hAnsi="Candara"/>
        <w:noProof/>
      </w:rPr>
      <w:t>1</w:t>
    </w:r>
    <w:r w:rsidR="00A54193" w:rsidRPr="00473B17">
      <w:rPr>
        <w:rFonts w:ascii="Candara" w:hAnsi="Candara"/>
        <w:noProof/>
      </w:rPr>
      <w:fldChar w:fldCharType="end"/>
    </w:r>
  </w:p>
  <w:p w:rsidR="000E2CE5" w:rsidRPr="00986D72" w:rsidRDefault="000E2CE5"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24"/>
    <w:rsid w:val="000036E7"/>
    <w:rsid w:val="00004341"/>
    <w:rsid w:val="00007544"/>
    <w:rsid w:val="00010826"/>
    <w:rsid w:val="00011A61"/>
    <w:rsid w:val="0001777E"/>
    <w:rsid w:val="00020140"/>
    <w:rsid w:val="00025127"/>
    <w:rsid w:val="00026004"/>
    <w:rsid w:val="00026BCD"/>
    <w:rsid w:val="000332EB"/>
    <w:rsid w:val="00065EA0"/>
    <w:rsid w:val="000667C2"/>
    <w:rsid w:val="00067B67"/>
    <w:rsid w:val="000710C8"/>
    <w:rsid w:val="00074F7D"/>
    <w:rsid w:val="00075119"/>
    <w:rsid w:val="00080B16"/>
    <w:rsid w:val="00085F9D"/>
    <w:rsid w:val="00093A59"/>
    <w:rsid w:val="000A4862"/>
    <w:rsid w:val="000A501D"/>
    <w:rsid w:val="000A6498"/>
    <w:rsid w:val="000A7121"/>
    <w:rsid w:val="000B48BE"/>
    <w:rsid w:val="000B48DC"/>
    <w:rsid w:val="000C3F38"/>
    <w:rsid w:val="000C795F"/>
    <w:rsid w:val="000E2CE5"/>
    <w:rsid w:val="000E61AE"/>
    <w:rsid w:val="000E6C1E"/>
    <w:rsid w:val="000E7F30"/>
    <w:rsid w:val="001059E7"/>
    <w:rsid w:val="00105F94"/>
    <w:rsid w:val="001075F5"/>
    <w:rsid w:val="00113071"/>
    <w:rsid w:val="00122FFE"/>
    <w:rsid w:val="00135FBB"/>
    <w:rsid w:val="00141040"/>
    <w:rsid w:val="00141F0C"/>
    <w:rsid w:val="0015058D"/>
    <w:rsid w:val="00153950"/>
    <w:rsid w:val="00165594"/>
    <w:rsid w:val="00172C50"/>
    <w:rsid w:val="00174716"/>
    <w:rsid w:val="00175500"/>
    <w:rsid w:val="00176BAA"/>
    <w:rsid w:val="00182BE3"/>
    <w:rsid w:val="00184D2D"/>
    <w:rsid w:val="001912A8"/>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25F40"/>
    <w:rsid w:val="00231DC4"/>
    <w:rsid w:val="002336C2"/>
    <w:rsid w:val="00237FEA"/>
    <w:rsid w:val="00252391"/>
    <w:rsid w:val="00255D88"/>
    <w:rsid w:val="00270936"/>
    <w:rsid w:val="00276D07"/>
    <w:rsid w:val="00292F58"/>
    <w:rsid w:val="00293CD0"/>
    <w:rsid w:val="002A325A"/>
    <w:rsid w:val="002A5B4A"/>
    <w:rsid w:val="002A6C92"/>
    <w:rsid w:val="002A6CB9"/>
    <w:rsid w:val="002B066D"/>
    <w:rsid w:val="002C59F1"/>
    <w:rsid w:val="002D0A16"/>
    <w:rsid w:val="002D6132"/>
    <w:rsid w:val="002E0C04"/>
    <w:rsid w:val="002E3A4C"/>
    <w:rsid w:val="002E477E"/>
    <w:rsid w:val="002E47BA"/>
    <w:rsid w:val="002E5D7F"/>
    <w:rsid w:val="002F37A6"/>
    <w:rsid w:val="00306305"/>
    <w:rsid w:val="00313F9F"/>
    <w:rsid w:val="00325353"/>
    <w:rsid w:val="003316D0"/>
    <w:rsid w:val="0033395F"/>
    <w:rsid w:val="00345A46"/>
    <w:rsid w:val="00345B62"/>
    <w:rsid w:val="00350CA4"/>
    <w:rsid w:val="003510FA"/>
    <w:rsid w:val="00352A70"/>
    <w:rsid w:val="00366FB3"/>
    <w:rsid w:val="003717DA"/>
    <w:rsid w:val="003764F9"/>
    <w:rsid w:val="003777C5"/>
    <w:rsid w:val="003A37F5"/>
    <w:rsid w:val="003A4D76"/>
    <w:rsid w:val="003A5A77"/>
    <w:rsid w:val="003B3E0B"/>
    <w:rsid w:val="003C0D3A"/>
    <w:rsid w:val="003C3E14"/>
    <w:rsid w:val="003C6315"/>
    <w:rsid w:val="003D122A"/>
    <w:rsid w:val="003D45EF"/>
    <w:rsid w:val="003E3FA0"/>
    <w:rsid w:val="003E53F3"/>
    <w:rsid w:val="003F04E0"/>
    <w:rsid w:val="003F23BD"/>
    <w:rsid w:val="003F7614"/>
    <w:rsid w:val="0040521E"/>
    <w:rsid w:val="00420423"/>
    <w:rsid w:val="0042383B"/>
    <w:rsid w:val="00424BC9"/>
    <w:rsid w:val="0043218A"/>
    <w:rsid w:val="00432877"/>
    <w:rsid w:val="0043354D"/>
    <w:rsid w:val="004452C8"/>
    <w:rsid w:val="004531B8"/>
    <w:rsid w:val="00464DDA"/>
    <w:rsid w:val="00467299"/>
    <w:rsid w:val="00467ADA"/>
    <w:rsid w:val="00473B17"/>
    <w:rsid w:val="00476F93"/>
    <w:rsid w:val="00490BEF"/>
    <w:rsid w:val="00491EE3"/>
    <w:rsid w:val="004A0015"/>
    <w:rsid w:val="004B138A"/>
    <w:rsid w:val="004B3847"/>
    <w:rsid w:val="004C47C7"/>
    <w:rsid w:val="004E0268"/>
    <w:rsid w:val="004F4C88"/>
    <w:rsid w:val="004F7AE6"/>
    <w:rsid w:val="005032F5"/>
    <w:rsid w:val="00517EA6"/>
    <w:rsid w:val="005304D0"/>
    <w:rsid w:val="0053184B"/>
    <w:rsid w:val="005337A3"/>
    <w:rsid w:val="0053729A"/>
    <w:rsid w:val="005401F1"/>
    <w:rsid w:val="00550FC5"/>
    <w:rsid w:val="00556609"/>
    <w:rsid w:val="00560BC8"/>
    <w:rsid w:val="005769BA"/>
    <w:rsid w:val="00580758"/>
    <w:rsid w:val="00581102"/>
    <w:rsid w:val="005900BE"/>
    <w:rsid w:val="005939D5"/>
    <w:rsid w:val="005A498E"/>
    <w:rsid w:val="005B430E"/>
    <w:rsid w:val="005E03EF"/>
    <w:rsid w:val="005E40E2"/>
    <w:rsid w:val="005F1128"/>
    <w:rsid w:val="005F2341"/>
    <w:rsid w:val="005F71ED"/>
    <w:rsid w:val="005F78B2"/>
    <w:rsid w:val="00600E87"/>
    <w:rsid w:val="006113B2"/>
    <w:rsid w:val="00613AC8"/>
    <w:rsid w:val="00613D42"/>
    <w:rsid w:val="00615130"/>
    <w:rsid w:val="00615CD5"/>
    <w:rsid w:val="006200A0"/>
    <w:rsid w:val="0063235C"/>
    <w:rsid w:val="006473C4"/>
    <w:rsid w:val="0064756B"/>
    <w:rsid w:val="00650E38"/>
    <w:rsid w:val="00652B14"/>
    <w:rsid w:val="006530F0"/>
    <w:rsid w:val="006563D3"/>
    <w:rsid w:val="00657539"/>
    <w:rsid w:val="006616E6"/>
    <w:rsid w:val="00670D5A"/>
    <w:rsid w:val="006806BB"/>
    <w:rsid w:val="00693362"/>
    <w:rsid w:val="006952A6"/>
    <w:rsid w:val="006A0C49"/>
    <w:rsid w:val="006B269F"/>
    <w:rsid w:val="006B27BB"/>
    <w:rsid w:val="006B52FF"/>
    <w:rsid w:val="006C41B7"/>
    <w:rsid w:val="006C4307"/>
    <w:rsid w:val="006C4E47"/>
    <w:rsid w:val="006E0712"/>
    <w:rsid w:val="006E3AD1"/>
    <w:rsid w:val="006E69A4"/>
    <w:rsid w:val="0070042F"/>
    <w:rsid w:val="00701D3E"/>
    <w:rsid w:val="007065B0"/>
    <w:rsid w:val="00707830"/>
    <w:rsid w:val="00715364"/>
    <w:rsid w:val="00731906"/>
    <w:rsid w:val="00744763"/>
    <w:rsid w:val="00745A4B"/>
    <w:rsid w:val="00746C61"/>
    <w:rsid w:val="00747ECB"/>
    <w:rsid w:val="00750077"/>
    <w:rsid w:val="00761639"/>
    <w:rsid w:val="00762973"/>
    <w:rsid w:val="007643AB"/>
    <w:rsid w:val="00780384"/>
    <w:rsid w:val="00791A4B"/>
    <w:rsid w:val="00791BB9"/>
    <w:rsid w:val="007B39A0"/>
    <w:rsid w:val="007C48D7"/>
    <w:rsid w:val="007D22A6"/>
    <w:rsid w:val="007E377C"/>
    <w:rsid w:val="007F0B5C"/>
    <w:rsid w:val="007F3963"/>
    <w:rsid w:val="007F54FE"/>
    <w:rsid w:val="007F555A"/>
    <w:rsid w:val="00802E9C"/>
    <w:rsid w:val="0081549E"/>
    <w:rsid w:val="008256CC"/>
    <w:rsid w:val="00840B89"/>
    <w:rsid w:val="00840E2B"/>
    <w:rsid w:val="0084776D"/>
    <w:rsid w:val="00854B79"/>
    <w:rsid w:val="00861FFB"/>
    <w:rsid w:val="00862687"/>
    <w:rsid w:val="00863C30"/>
    <w:rsid w:val="00874053"/>
    <w:rsid w:val="00884408"/>
    <w:rsid w:val="008875FA"/>
    <w:rsid w:val="00890D1D"/>
    <w:rsid w:val="0089569D"/>
    <w:rsid w:val="00897423"/>
    <w:rsid w:val="008A2892"/>
    <w:rsid w:val="008A5EBB"/>
    <w:rsid w:val="008B6DC3"/>
    <w:rsid w:val="008C66E4"/>
    <w:rsid w:val="008D49B6"/>
    <w:rsid w:val="008E63BE"/>
    <w:rsid w:val="008F1F80"/>
    <w:rsid w:val="009010DD"/>
    <w:rsid w:val="00910058"/>
    <w:rsid w:val="00913B19"/>
    <w:rsid w:val="0094133E"/>
    <w:rsid w:val="00952D3C"/>
    <w:rsid w:val="00964C3E"/>
    <w:rsid w:val="00972517"/>
    <w:rsid w:val="00985CDF"/>
    <w:rsid w:val="00986D72"/>
    <w:rsid w:val="00993016"/>
    <w:rsid w:val="009A5371"/>
    <w:rsid w:val="009B2A90"/>
    <w:rsid w:val="009B5DF0"/>
    <w:rsid w:val="009C33EF"/>
    <w:rsid w:val="009C3496"/>
    <w:rsid w:val="009C4789"/>
    <w:rsid w:val="009D2EB9"/>
    <w:rsid w:val="009E0800"/>
    <w:rsid w:val="009E3B42"/>
    <w:rsid w:val="009F7910"/>
    <w:rsid w:val="009F7F97"/>
    <w:rsid w:val="00A02436"/>
    <w:rsid w:val="00A04648"/>
    <w:rsid w:val="00A06021"/>
    <w:rsid w:val="00A0664E"/>
    <w:rsid w:val="00A102AC"/>
    <w:rsid w:val="00A1395F"/>
    <w:rsid w:val="00A26917"/>
    <w:rsid w:val="00A323FE"/>
    <w:rsid w:val="00A43355"/>
    <w:rsid w:val="00A466AE"/>
    <w:rsid w:val="00A5130D"/>
    <w:rsid w:val="00A52501"/>
    <w:rsid w:val="00A53ADE"/>
    <w:rsid w:val="00A54193"/>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4F3A"/>
    <w:rsid w:val="00B0591E"/>
    <w:rsid w:val="00B2237B"/>
    <w:rsid w:val="00B32C3C"/>
    <w:rsid w:val="00B333D0"/>
    <w:rsid w:val="00B33A76"/>
    <w:rsid w:val="00B3568B"/>
    <w:rsid w:val="00B35B79"/>
    <w:rsid w:val="00B35C85"/>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68D8"/>
    <w:rsid w:val="00BA7466"/>
    <w:rsid w:val="00BB2FE1"/>
    <w:rsid w:val="00BB6FAF"/>
    <w:rsid w:val="00BB7C10"/>
    <w:rsid w:val="00BC2D6D"/>
    <w:rsid w:val="00BD1484"/>
    <w:rsid w:val="00BE5BFF"/>
    <w:rsid w:val="00BF053E"/>
    <w:rsid w:val="00BF598A"/>
    <w:rsid w:val="00BF6175"/>
    <w:rsid w:val="00BF66E4"/>
    <w:rsid w:val="00BF68E8"/>
    <w:rsid w:val="00C10013"/>
    <w:rsid w:val="00C10A88"/>
    <w:rsid w:val="00C331AC"/>
    <w:rsid w:val="00C52038"/>
    <w:rsid w:val="00C5669D"/>
    <w:rsid w:val="00C6438C"/>
    <w:rsid w:val="00C7278D"/>
    <w:rsid w:val="00C730EA"/>
    <w:rsid w:val="00C75338"/>
    <w:rsid w:val="00C831A3"/>
    <w:rsid w:val="00C8530D"/>
    <w:rsid w:val="00C87D1F"/>
    <w:rsid w:val="00C933E7"/>
    <w:rsid w:val="00C954FC"/>
    <w:rsid w:val="00CA0DB6"/>
    <w:rsid w:val="00CA66C7"/>
    <w:rsid w:val="00CB4037"/>
    <w:rsid w:val="00CD2BE0"/>
    <w:rsid w:val="00CE4BE2"/>
    <w:rsid w:val="00CE5F3C"/>
    <w:rsid w:val="00CF0F94"/>
    <w:rsid w:val="00CF28B0"/>
    <w:rsid w:val="00CF3991"/>
    <w:rsid w:val="00D02F44"/>
    <w:rsid w:val="00D04049"/>
    <w:rsid w:val="00D05D46"/>
    <w:rsid w:val="00D15DFA"/>
    <w:rsid w:val="00D22E8E"/>
    <w:rsid w:val="00D3218E"/>
    <w:rsid w:val="00D333F6"/>
    <w:rsid w:val="00D36715"/>
    <w:rsid w:val="00D36DA9"/>
    <w:rsid w:val="00D404F7"/>
    <w:rsid w:val="00D45740"/>
    <w:rsid w:val="00D47173"/>
    <w:rsid w:val="00D60536"/>
    <w:rsid w:val="00D60F7A"/>
    <w:rsid w:val="00D61D64"/>
    <w:rsid w:val="00D63D90"/>
    <w:rsid w:val="00D66DE7"/>
    <w:rsid w:val="00D81511"/>
    <w:rsid w:val="00D84C74"/>
    <w:rsid w:val="00D92F6B"/>
    <w:rsid w:val="00DA1C64"/>
    <w:rsid w:val="00DA2260"/>
    <w:rsid w:val="00DB1A80"/>
    <w:rsid w:val="00DB3A62"/>
    <w:rsid w:val="00DB6E29"/>
    <w:rsid w:val="00DC6774"/>
    <w:rsid w:val="00DD0BCB"/>
    <w:rsid w:val="00DE47F6"/>
    <w:rsid w:val="00DE7B24"/>
    <w:rsid w:val="00DF48A6"/>
    <w:rsid w:val="00E13839"/>
    <w:rsid w:val="00E17C2F"/>
    <w:rsid w:val="00E22EDE"/>
    <w:rsid w:val="00E23FC0"/>
    <w:rsid w:val="00E24650"/>
    <w:rsid w:val="00E377BE"/>
    <w:rsid w:val="00E50E3C"/>
    <w:rsid w:val="00E539FA"/>
    <w:rsid w:val="00E80662"/>
    <w:rsid w:val="00E82667"/>
    <w:rsid w:val="00E96EC7"/>
    <w:rsid w:val="00EA23A8"/>
    <w:rsid w:val="00EA257C"/>
    <w:rsid w:val="00EB19C1"/>
    <w:rsid w:val="00EB1F86"/>
    <w:rsid w:val="00EB2B8B"/>
    <w:rsid w:val="00EB7F8F"/>
    <w:rsid w:val="00EC09BE"/>
    <w:rsid w:val="00EC7B84"/>
    <w:rsid w:val="00ED4152"/>
    <w:rsid w:val="00EF46EC"/>
    <w:rsid w:val="00EF5478"/>
    <w:rsid w:val="00F00997"/>
    <w:rsid w:val="00F02B45"/>
    <w:rsid w:val="00F054E2"/>
    <w:rsid w:val="00F0560C"/>
    <w:rsid w:val="00F26A0F"/>
    <w:rsid w:val="00F30DAB"/>
    <w:rsid w:val="00F30DED"/>
    <w:rsid w:val="00F35FFA"/>
    <w:rsid w:val="00F40BA6"/>
    <w:rsid w:val="00F42792"/>
    <w:rsid w:val="00F45A20"/>
    <w:rsid w:val="00F47BFC"/>
    <w:rsid w:val="00F53129"/>
    <w:rsid w:val="00F6012E"/>
    <w:rsid w:val="00F62C19"/>
    <w:rsid w:val="00F67D18"/>
    <w:rsid w:val="00F74893"/>
    <w:rsid w:val="00F83972"/>
    <w:rsid w:val="00F8652A"/>
    <w:rsid w:val="00F904C4"/>
    <w:rsid w:val="00F94E03"/>
    <w:rsid w:val="00F973A2"/>
    <w:rsid w:val="00FB0C2F"/>
    <w:rsid w:val="00FB2165"/>
    <w:rsid w:val="00FB657A"/>
    <w:rsid w:val="00FC39E6"/>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D89D7173-CFC0-4344-AD39-B2FC658C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00025320">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F09D-4A65-4E28-8785-3E06C1D0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4815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IVV 5, WWU Muenster</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Carmen Bill</cp:lastModifiedBy>
  <cp:revision>5</cp:revision>
  <cp:lastPrinted>2011-10-19T14:02:00Z</cp:lastPrinted>
  <dcterms:created xsi:type="dcterms:W3CDTF">2020-01-20T13:01:00Z</dcterms:created>
  <dcterms:modified xsi:type="dcterms:W3CDTF">2020-01-21T12:50:00Z</dcterms:modified>
</cp:coreProperties>
</file>