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9FA" w:rsidRPr="001D4DFE" w:rsidRDefault="005363DD" w:rsidP="00227FEB">
      <w:pPr>
        <w:pStyle w:val="Kopfzeile"/>
        <w:spacing w:before="120"/>
        <w:jc w:val="right"/>
        <w:rPr>
          <w:rFonts w:cs="Arial"/>
          <w:i/>
          <w:noProof/>
          <w:sz w:val="16"/>
          <w:szCs w:val="16"/>
          <w:lang w:eastAsia="de-DE"/>
        </w:rPr>
      </w:pPr>
      <w:r w:rsidRPr="001D4DFE">
        <w:rPr>
          <w:rFonts w:cs="Arial"/>
          <w:i/>
          <w:noProof/>
          <w:sz w:val="16"/>
          <w:lang w:eastAsia="de-D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-93980</wp:posOffset>
                </wp:positionV>
                <wp:extent cx="3274695" cy="1388745"/>
                <wp:effectExtent l="0" t="0" r="1905"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rsidR="00672DF8" w:rsidRDefault="00672DF8" w:rsidP="00E539FA">
                            <w:pPr>
                              <w:rPr>
                                <w:i/>
                              </w:rPr>
                            </w:pPr>
                          </w:p>
                          <w:p w:rsidR="00672DF8" w:rsidRPr="00A53ADE" w:rsidRDefault="00672DF8" w:rsidP="00E539FA">
                            <w:pPr>
                              <w:rPr>
                                <w:i/>
                                <w:sz w:val="12"/>
                              </w:rPr>
                            </w:pPr>
                          </w:p>
                          <w:p w:rsidR="00672DF8" w:rsidRDefault="00672DF8" w:rsidP="00E539FA">
                            <w:pPr>
                              <w:jc w:val="center"/>
                              <w:rPr>
                                <w:i/>
                              </w:rPr>
                            </w:pPr>
                            <w:r w:rsidRPr="00345A46">
                              <w:rPr>
                                <w:i/>
                              </w:rPr>
                              <w:t>Logo des Forschungsinstituts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05pt;margin-top:-7.4pt;width:257.85pt;height:10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">
                <v:textbox>
                  <w:txbxContent>
                    <w:p w:rsidR="00672DF8" w:rsidRDefault="00672DF8" w:rsidP="00E539FA">
                      <w:pPr>
                        <w:rPr>
                          <w:i/>
                        </w:rPr>
                      </w:pPr>
                    </w:p>
                    <w:p w:rsidR="00672DF8" w:rsidRPr="00A53ADE" w:rsidRDefault="00672DF8" w:rsidP="00E539FA">
                      <w:pPr>
                        <w:rPr>
                          <w:i/>
                          <w:sz w:val="12"/>
                        </w:rPr>
                      </w:pPr>
                    </w:p>
                    <w:p w:rsidR="00672DF8" w:rsidRDefault="00672DF8" w:rsidP="00E539FA">
                      <w:pPr>
                        <w:jc w:val="center"/>
                        <w:rPr>
                          <w:i/>
                        </w:rPr>
                      </w:pPr>
                      <w:r w:rsidRPr="00345A46">
                        <w:rPr>
                          <w:i/>
                        </w:rPr>
                        <w:t>Logo des Forschungsinstituts</w:t>
                      </w:r>
                    </w:p>
                  </w:txbxContent>
                </v:textbox>
              </v:rect>
            </w:pict>
          </mc:Fallback>
        </mc:AlternateContent>
      </w:r>
      <w:r w:rsidR="00E539FA" w:rsidRPr="001D4DFE">
        <w:rPr>
          <w:rFonts w:cs="Arial"/>
          <w:i/>
          <w:noProof/>
          <w:sz w:val="16"/>
          <w:szCs w:val="16"/>
          <w:lang w:eastAsia="de-DE"/>
        </w:rPr>
        <w:t>Forschungsinstitut</w:t>
      </w:r>
    </w:p>
    <w:p w:rsidR="009061F0" w:rsidRPr="001D4DFE" w:rsidRDefault="009061F0" w:rsidP="00227FEB">
      <w:pPr>
        <w:pStyle w:val="Kopfzeile"/>
        <w:spacing w:before="120"/>
        <w:jc w:val="right"/>
        <w:rPr>
          <w:rFonts w:cs="Arial"/>
          <w:i/>
          <w:noProof/>
          <w:sz w:val="16"/>
          <w:szCs w:val="16"/>
          <w:lang w:eastAsia="de-DE"/>
        </w:rPr>
      </w:pPr>
      <w:r w:rsidRPr="001D4DFE">
        <w:rPr>
          <w:rFonts w:cs="Arial"/>
          <w:i/>
          <w:noProof/>
          <w:sz w:val="16"/>
          <w:szCs w:val="16"/>
          <w:lang w:eastAsia="de-DE"/>
        </w:rPr>
        <w:t>Adresse</w:t>
      </w:r>
    </w:p>
    <w:p w:rsidR="00E539FA" w:rsidRPr="001D4DFE" w:rsidRDefault="00E539FA" w:rsidP="00227FEB">
      <w:pPr>
        <w:pStyle w:val="Kopfzeile"/>
        <w:spacing w:before="120"/>
        <w:jc w:val="right"/>
        <w:rPr>
          <w:rFonts w:cs="Arial"/>
          <w:sz w:val="16"/>
        </w:rPr>
      </w:pPr>
      <w:r w:rsidRPr="001D4DFE">
        <w:rPr>
          <w:rFonts w:cs="Arial"/>
          <w:i/>
          <w:sz w:val="16"/>
        </w:rPr>
        <w:t xml:space="preserve">Name </w:t>
      </w:r>
      <w:proofErr w:type="spellStart"/>
      <w:r w:rsidRPr="001D4DFE">
        <w:rPr>
          <w:rFonts w:cs="Arial"/>
          <w:i/>
          <w:sz w:val="16"/>
        </w:rPr>
        <w:t>Projektleiter</w:t>
      </w:r>
      <w:r w:rsidR="009061F0" w:rsidRPr="001D4DFE">
        <w:rPr>
          <w:rFonts w:cs="Arial"/>
          <w:i/>
          <w:sz w:val="16"/>
        </w:rPr>
        <w:t>In</w:t>
      </w:r>
      <w:proofErr w:type="spellEnd"/>
    </w:p>
    <w:p w:rsidR="00E539FA" w:rsidRPr="001D4DFE" w:rsidRDefault="00E539FA" w:rsidP="00227FEB">
      <w:pPr>
        <w:pStyle w:val="Kopfzeile"/>
        <w:spacing w:before="120"/>
        <w:jc w:val="right"/>
        <w:rPr>
          <w:rFonts w:cs="Arial"/>
          <w:sz w:val="16"/>
        </w:rPr>
      </w:pPr>
      <w:r w:rsidRPr="001D4DFE">
        <w:rPr>
          <w:rFonts w:cs="Arial"/>
          <w:sz w:val="16"/>
        </w:rPr>
        <w:t>Ansprechpartner</w:t>
      </w:r>
      <w:r w:rsidR="00894967">
        <w:rPr>
          <w:rFonts w:cs="Arial"/>
          <w:sz w:val="16"/>
        </w:rPr>
        <w:t>*in</w:t>
      </w:r>
      <w:r w:rsidRPr="001D4DFE">
        <w:rPr>
          <w:rFonts w:cs="Arial"/>
          <w:sz w:val="16"/>
        </w:rPr>
        <w:t xml:space="preserve"> für Rückfragen:</w:t>
      </w:r>
    </w:p>
    <w:p w:rsidR="00E539FA" w:rsidRPr="001D4DFE" w:rsidRDefault="00E539FA" w:rsidP="00227FEB">
      <w:pPr>
        <w:pStyle w:val="Kopfzeile"/>
        <w:spacing w:before="120"/>
        <w:jc w:val="right"/>
        <w:rPr>
          <w:rFonts w:cs="Arial"/>
          <w:i/>
          <w:sz w:val="16"/>
        </w:rPr>
      </w:pPr>
      <w:r w:rsidRPr="001D4DFE">
        <w:rPr>
          <w:rFonts w:cs="Arial"/>
          <w:i/>
          <w:sz w:val="16"/>
        </w:rPr>
        <w:t xml:space="preserve">Name </w:t>
      </w:r>
      <w:proofErr w:type="spellStart"/>
      <w:r w:rsidR="008F1F80" w:rsidRPr="001D4DFE">
        <w:rPr>
          <w:rFonts w:cs="Arial"/>
          <w:i/>
          <w:sz w:val="16"/>
        </w:rPr>
        <w:t>Versuchsleiter</w:t>
      </w:r>
      <w:r w:rsidR="009061F0" w:rsidRPr="001D4DFE">
        <w:rPr>
          <w:rFonts w:cs="Arial"/>
          <w:i/>
          <w:sz w:val="16"/>
        </w:rPr>
        <w:t>In</w:t>
      </w:r>
      <w:proofErr w:type="spellEnd"/>
    </w:p>
    <w:p w:rsidR="00E539FA" w:rsidRPr="001D4DFE" w:rsidRDefault="00E539FA" w:rsidP="00227FEB">
      <w:pPr>
        <w:pStyle w:val="Kopfzeile"/>
        <w:spacing w:before="120"/>
        <w:jc w:val="right"/>
        <w:rPr>
          <w:rFonts w:cs="Arial"/>
          <w:i/>
          <w:sz w:val="16"/>
        </w:rPr>
      </w:pPr>
      <w:r w:rsidRPr="001D4DFE">
        <w:rPr>
          <w:rFonts w:cs="Arial"/>
          <w:sz w:val="16"/>
        </w:rPr>
        <w:t xml:space="preserve">Telefon: </w:t>
      </w:r>
      <w:r w:rsidRPr="001D4DFE">
        <w:rPr>
          <w:rFonts w:cs="Arial"/>
          <w:i/>
          <w:sz w:val="16"/>
        </w:rPr>
        <w:t>Telefonnummer</w:t>
      </w:r>
    </w:p>
    <w:p w:rsidR="00227FEB" w:rsidRPr="001D4DFE" w:rsidRDefault="00227FEB" w:rsidP="00227FEB">
      <w:pPr>
        <w:pStyle w:val="Kopfzeile"/>
        <w:spacing w:before="120"/>
        <w:jc w:val="right"/>
        <w:rPr>
          <w:rFonts w:cs="Arial"/>
          <w:sz w:val="16"/>
        </w:rPr>
      </w:pPr>
      <w:r w:rsidRPr="001D4DFE">
        <w:rPr>
          <w:rFonts w:cs="Arial"/>
          <w:sz w:val="16"/>
        </w:rPr>
        <w:t xml:space="preserve">Email: </w:t>
      </w:r>
      <w:r w:rsidRPr="001D4DFE">
        <w:rPr>
          <w:rFonts w:cs="Arial"/>
          <w:i/>
          <w:sz w:val="16"/>
        </w:rPr>
        <w:t>Emailadresse</w:t>
      </w:r>
    </w:p>
    <w:p w:rsidR="0018304C" w:rsidRPr="001D4DFE" w:rsidRDefault="002D2644" w:rsidP="00367DCA">
      <w:pPr>
        <w:pStyle w:val="berschrift1"/>
        <w:numPr>
          <w:ilvl w:val="0"/>
          <w:numId w:val="0"/>
        </w:numPr>
      </w:pPr>
      <w:r w:rsidRPr="001D4DFE">
        <w:t xml:space="preserve">Allgemeine </w:t>
      </w:r>
      <w:r w:rsidR="00E17C2F" w:rsidRPr="001D4DFE">
        <w:t>Teilnehmerinformation</w:t>
      </w:r>
      <w:r w:rsidR="00D2559F" w:rsidRPr="001D4DFE">
        <w:t xml:space="preserve"> </w:t>
      </w:r>
      <w:r w:rsidR="00367DCA" w:rsidRPr="001D4DFE">
        <w:t>und Einwilligung</w:t>
      </w:r>
    </w:p>
    <w:p w:rsidR="00020140" w:rsidRPr="001D4DFE" w:rsidRDefault="00952D3C" w:rsidP="00367DCA">
      <w:pPr>
        <w:pStyle w:val="berschrift1"/>
        <w:numPr>
          <w:ilvl w:val="0"/>
          <w:numId w:val="0"/>
        </w:numPr>
      </w:pPr>
      <w:r w:rsidRPr="001D4DFE">
        <w:t xml:space="preserve">Titel der Studie: </w:t>
      </w:r>
      <w:r w:rsidR="0018304C" w:rsidRPr="001D4DFE">
        <w:t>Titel</w:t>
      </w:r>
    </w:p>
    <w:p w:rsidR="00367DCA" w:rsidRPr="001D4DFE" w:rsidRDefault="00367DCA" w:rsidP="00367DCA">
      <w:pPr>
        <w:pStyle w:val="berschrift2"/>
      </w:pPr>
      <w:r w:rsidRPr="001D4DFE">
        <w:t>Beschreibung des Forschungsvorhabens</w:t>
      </w:r>
    </w:p>
    <w:p w:rsidR="00367DCA" w:rsidRPr="001D4DFE" w:rsidRDefault="00367DCA" w:rsidP="00C54BE2">
      <w:pPr>
        <w:rPr>
          <w:i/>
        </w:rPr>
      </w:pPr>
      <w:r w:rsidRPr="001D4DFE">
        <w:rPr>
          <w:i/>
        </w:rPr>
        <w:t xml:space="preserve">Bitte beschreiben Sie Ihr Forschungsvorhaben in leicht verständlicher Form. Die teilnehmende Person soll eine Vorstellung dafür bekommen, was in dem Vorhaben untersucht wird. Die VP muss in die Lage versetzt werden, eine Abwägung zur Schwere des Eingriffs in die Privatsphäre vorzunehmen. </w:t>
      </w:r>
    </w:p>
    <w:p w:rsidR="00E17C2F" w:rsidRPr="001D4DFE" w:rsidRDefault="00E17C2F" w:rsidP="00367DCA">
      <w:pPr>
        <w:widowControl w:val="0"/>
        <w:autoSpaceDE w:val="0"/>
        <w:spacing w:line="240" w:lineRule="auto"/>
        <w:outlineLvl w:val="0"/>
        <w:rPr>
          <w:rFonts w:eastAsia="Calibri" w:cs="Times New Roman"/>
          <w:szCs w:val="24"/>
        </w:rPr>
      </w:pPr>
      <w:r w:rsidRPr="001D4DFE">
        <w:rPr>
          <w:rFonts w:eastAsia="Calibri" w:cs="Times New Roman"/>
          <w:szCs w:val="24"/>
        </w:rPr>
        <w:t>Herzlich willkommen bei unserer Studie zum</w:t>
      </w:r>
      <w:r w:rsidR="001D4DFE" w:rsidRPr="001D4DFE">
        <w:rPr>
          <w:rFonts w:eastAsia="Calibri" w:cs="Times New Roman"/>
          <w:szCs w:val="24"/>
        </w:rPr>
        <w:t xml:space="preserve"> [Titel]</w:t>
      </w:r>
      <w:r w:rsidRPr="001D4DFE">
        <w:rPr>
          <w:rFonts w:eastAsia="Calibri" w:cs="Times New Roman"/>
          <w:szCs w:val="24"/>
        </w:rPr>
        <w:t>!</w:t>
      </w:r>
      <w:r w:rsidR="00A80E09" w:rsidRPr="001D4DFE">
        <w:rPr>
          <w:rFonts w:eastAsia="Calibri" w:cs="Times New Roman"/>
          <w:szCs w:val="24"/>
        </w:rPr>
        <w:t xml:space="preserve"> </w:t>
      </w:r>
      <w:r w:rsidR="00BB2FE1" w:rsidRPr="001D4DFE">
        <w:rPr>
          <w:rFonts w:eastAsia="Calibri" w:cs="Times New Roman"/>
          <w:szCs w:val="24"/>
        </w:rPr>
        <w:t>Wir danken Ihnen für Ihr Interesse an dieser Studie.</w:t>
      </w:r>
      <w:r w:rsidR="00367DCA" w:rsidRPr="001D4DFE">
        <w:rPr>
          <w:rFonts w:eastAsia="Calibri" w:cs="Times New Roman"/>
          <w:szCs w:val="24"/>
        </w:rPr>
        <w:t xml:space="preserve"> </w:t>
      </w:r>
      <w:r w:rsidRPr="001D4DFE">
        <w:rPr>
          <w:szCs w:val="24"/>
        </w:rPr>
        <w:t>Wir untersuchen mit dieser Studie, ob</w:t>
      </w:r>
      <w:r w:rsidR="001D4DFE" w:rsidRPr="001D4DFE">
        <w:rPr>
          <w:szCs w:val="24"/>
        </w:rPr>
        <w:t xml:space="preserve"> [Inhalt]</w:t>
      </w:r>
      <w:r w:rsidR="00367DCA" w:rsidRPr="001D4DFE">
        <w:rPr>
          <w:szCs w:val="24"/>
        </w:rPr>
        <w:t>.</w:t>
      </w:r>
    </w:p>
    <w:p w:rsidR="00C6438C" w:rsidRPr="001D4DFE" w:rsidRDefault="00C6438C" w:rsidP="00367DCA">
      <w:pPr>
        <w:pStyle w:val="berschrift3"/>
      </w:pPr>
      <w:r w:rsidRPr="001D4DFE">
        <w:t>Ablauf der Studie</w:t>
      </w:r>
    </w:p>
    <w:p w:rsidR="00E17C2F" w:rsidRPr="001D4DFE" w:rsidRDefault="00E17C2F" w:rsidP="001D4DFE">
      <w:pPr>
        <w:rPr>
          <w:rFonts w:eastAsia="Calibri" w:cs="Times New Roman"/>
          <w:szCs w:val="24"/>
        </w:rPr>
      </w:pPr>
      <w:r w:rsidRPr="001D4DFE">
        <w:t xml:space="preserve">Das folgende Experiment besteht aus </w:t>
      </w:r>
      <w:r w:rsidR="001D4DFE" w:rsidRPr="001D4DFE">
        <w:t>[</w:t>
      </w:r>
      <w:r w:rsidRPr="001D4DFE">
        <w:t>Angaben zu Dauer und Pausen</w:t>
      </w:r>
      <w:r w:rsidR="001D4DFE" w:rsidRPr="001D4DFE">
        <w:t>]</w:t>
      </w:r>
      <w:r w:rsidR="00C6438C" w:rsidRPr="001D4DFE">
        <w:t>.</w:t>
      </w:r>
      <w:r w:rsidRPr="001D4DFE">
        <w:t xml:space="preserve"> Insgesamt dauert das Experiment </w:t>
      </w:r>
      <w:r w:rsidR="001D4DFE" w:rsidRPr="001D4DFE">
        <w:t>[]</w:t>
      </w:r>
      <w:r w:rsidRPr="001D4DFE">
        <w:t xml:space="preserve"> Stunden.</w:t>
      </w:r>
      <w:r w:rsidR="001D4DFE" w:rsidRPr="001D4DFE">
        <w:t xml:space="preserve"> </w:t>
      </w:r>
      <w:r w:rsidRPr="001D4DFE">
        <w:rPr>
          <w:rFonts w:eastAsia="Calibri" w:cs="Times New Roman"/>
          <w:szCs w:val="24"/>
        </w:rPr>
        <w:t>Ihre Aufgabe ist es</w:t>
      </w:r>
      <w:r w:rsidR="001D4DFE" w:rsidRPr="001D4DFE">
        <w:rPr>
          <w:rFonts w:eastAsia="Calibri" w:cs="Times New Roman"/>
          <w:szCs w:val="24"/>
        </w:rPr>
        <w:t xml:space="preserve"> [</w:t>
      </w:r>
      <w:r w:rsidR="00DE6480" w:rsidRPr="001D4DFE">
        <w:rPr>
          <w:szCs w:val="24"/>
        </w:rPr>
        <w:t>Hier steht</w:t>
      </w:r>
      <w:r w:rsidRPr="001D4DFE">
        <w:rPr>
          <w:szCs w:val="24"/>
        </w:rPr>
        <w:t xml:space="preserve"> </w:t>
      </w:r>
      <w:r w:rsidR="00DE6480" w:rsidRPr="001D4DFE">
        <w:rPr>
          <w:szCs w:val="24"/>
        </w:rPr>
        <w:t xml:space="preserve">auch für Laien verständlich erklärt, </w:t>
      </w:r>
      <w:r w:rsidRPr="001D4DFE">
        <w:rPr>
          <w:szCs w:val="24"/>
        </w:rPr>
        <w:t>was die Probanden tun müssen</w:t>
      </w:r>
      <w:r w:rsidR="001D4DFE" w:rsidRPr="001D4DFE">
        <w:rPr>
          <w:szCs w:val="24"/>
        </w:rPr>
        <w:t>].</w:t>
      </w:r>
    </w:p>
    <w:p w:rsidR="00E17C2F" w:rsidRPr="001D4DFE" w:rsidRDefault="00E17C2F" w:rsidP="00E17C2F">
      <w:pPr>
        <w:widowControl w:val="0"/>
        <w:autoSpaceDE w:val="0"/>
        <w:spacing w:line="240" w:lineRule="auto"/>
        <w:rPr>
          <w:rFonts w:eastAsia="Calibri" w:cs="Times New Roman"/>
          <w:szCs w:val="24"/>
        </w:rPr>
      </w:pPr>
      <w:r w:rsidRPr="001D4DFE">
        <w:rPr>
          <w:i/>
          <w:szCs w:val="24"/>
        </w:rPr>
        <w:t>Weitere</w:t>
      </w:r>
      <w:r w:rsidRPr="001D4DFE">
        <w:rPr>
          <w:szCs w:val="24"/>
        </w:rPr>
        <w:t xml:space="preserve"> </w:t>
      </w:r>
      <w:r w:rsidRPr="001D4DFE">
        <w:rPr>
          <w:i/>
          <w:szCs w:val="24"/>
        </w:rPr>
        <w:t xml:space="preserve">Angaben, z. B. Tragen von Ohrstöpseln, Kopfhörern, Instruktionsgabe, Interkom, Ratingskalen, Reaktionsboxen, </w:t>
      </w:r>
      <w:proofErr w:type="gramStart"/>
      <w:r w:rsidRPr="001D4DFE">
        <w:rPr>
          <w:i/>
          <w:szCs w:val="24"/>
        </w:rPr>
        <w:t>etc.</w:t>
      </w:r>
      <w:r w:rsidRPr="001D4DFE">
        <w:rPr>
          <w:szCs w:val="24"/>
        </w:rPr>
        <w:t>.</w:t>
      </w:r>
      <w:proofErr w:type="gramEnd"/>
      <w:r w:rsidRPr="001D4DFE">
        <w:rPr>
          <w:rFonts w:eastAsia="Calibri" w:cs="Times New Roman"/>
          <w:szCs w:val="24"/>
        </w:rPr>
        <w:t xml:space="preserve"> </w:t>
      </w:r>
    </w:p>
    <w:p w:rsidR="00C31024" w:rsidRPr="001D4DFE" w:rsidRDefault="00C31024" w:rsidP="00E17C2F">
      <w:pPr>
        <w:widowControl w:val="0"/>
        <w:autoSpaceDE w:val="0"/>
        <w:spacing w:line="240" w:lineRule="auto"/>
        <w:rPr>
          <w:rFonts w:eastAsia="Calibri" w:cs="Times New Roman"/>
          <w:i/>
          <w:iCs/>
          <w:szCs w:val="24"/>
        </w:rPr>
      </w:pPr>
      <w:r w:rsidRPr="001D4DFE">
        <w:rPr>
          <w:rFonts w:eastAsia="Calibri" w:cs="Times New Roman"/>
          <w:i/>
          <w:iCs/>
          <w:szCs w:val="24"/>
        </w:rPr>
        <w:t>Information zu Risiken und Belastungen</w:t>
      </w:r>
    </w:p>
    <w:p w:rsidR="00E17C2F" w:rsidRPr="001D4DFE" w:rsidRDefault="00E17C2F" w:rsidP="00E17C2F">
      <w:pPr>
        <w:widowControl w:val="0"/>
        <w:autoSpaceDE w:val="0"/>
        <w:spacing w:line="240" w:lineRule="auto"/>
        <w:rPr>
          <w:rFonts w:eastAsia="Calibri" w:cs="Times New Roman"/>
          <w:szCs w:val="24"/>
        </w:rPr>
      </w:pPr>
      <w:r w:rsidRPr="001D4DFE">
        <w:rPr>
          <w:rFonts w:eastAsia="Calibri" w:cs="Times New Roman"/>
          <w:szCs w:val="24"/>
        </w:rPr>
        <w:t>Sollten Sie noch Fragen haben, wenden Sie sich damit bitte an den Versuchsleiter.</w:t>
      </w:r>
    </w:p>
    <w:p w:rsidR="00BA47D7" w:rsidRPr="001D4DFE" w:rsidRDefault="00BA47D7" w:rsidP="00BA47D7">
      <w:pPr>
        <w:pStyle w:val="berschrift2"/>
      </w:pPr>
      <w:r w:rsidRPr="001D4DFE">
        <w:t>Freiwilligkeit und Anonymität</w:t>
      </w:r>
    </w:p>
    <w:p w:rsidR="00BA47D7" w:rsidRPr="00DE16BF" w:rsidRDefault="00BA47D7" w:rsidP="00BA47D7">
      <w:pPr>
        <w:spacing w:after="120" w:line="240" w:lineRule="auto"/>
        <w:rPr>
          <w:rFonts w:cstheme="minorHAnsi"/>
        </w:rPr>
      </w:pPr>
      <w:r w:rsidRPr="001D4DFE">
        <w:rPr>
          <w:rFonts w:cstheme="minorHAnsi"/>
        </w:rPr>
        <w:t xml:space="preserve">Die Teilnahme an der Studie ist freiwillig. Sie können jederzeit und ohne Angabe von Gründen Ihre Einwilligung zur Teilnahme an dieser Studie widerrufen, </w:t>
      </w:r>
      <w:r w:rsidRPr="00DE16BF">
        <w:rPr>
          <w:rFonts w:cstheme="minorHAnsi"/>
        </w:rPr>
        <w:t xml:space="preserve">ohne dass Ihnen daraus Nachteile entstehen. Auch wenn Sie die Studie vorzeitig abbrechen, haben Sie Anspruch auf </w:t>
      </w:r>
      <w:r w:rsidR="00DE16BF" w:rsidRPr="00DE16BF">
        <w:rPr>
          <w:rFonts w:cstheme="minorHAnsi"/>
        </w:rPr>
        <w:t>[</w:t>
      </w:r>
      <w:r w:rsidRPr="00DE16BF">
        <w:rPr>
          <w:rFonts w:cstheme="minorHAnsi"/>
        </w:rPr>
        <w:t>entsprechende Vergütung/entsprechende Versuchspersonenstunden</w:t>
      </w:r>
      <w:r w:rsidR="00DE16BF" w:rsidRPr="00DE16BF">
        <w:rPr>
          <w:rFonts w:cstheme="minorHAnsi"/>
        </w:rPr>
        <w:t>]</w:t>
      </w:r>
      <w:r w:rsidRPr="00DE16BF">
        <w:rPr>
          <w:rFonts w:cstheme="minorHAnsi"/>
        </w:rPr>
        <w:t xml:space="preserve"> für den bis dahin erbrachten Zeitaufwand.</w:t>
      </w:r>
    </w:p>
    <w:p w:rsidR="00BA47D7" w:rsidRPr="001D4DFE" w:rsidRDefault="00BA47D7" w:rsidP="00BA47D7">
      <w:pPr>
        <w:pStyle w:val="berschrift2"/>
      </w:pPr>
      <w:r w:rsidRPr="001D4DFE">
        <w:t>Vergütung</w:t>
      </w:r>
    </w:p>
    <w:p w:rsidR="00DE16BF" w:rsidRPr="00DE16BF" w:rsidRDefault="00DE16BF" w:rsidP="00BA47D7">
      <w:pPr>
        <w:spacing w:after="120" w:line="240" w:lineRule="auto"/>
        <w:rPr>
          <w:rFonts w:cstheme="minorHAnsi"/>
          <w:i/>
        </w:rPr>
      </w:pPr>
      <w:r w:rsidRPr="00DE16BF">
        <w:rPr>
          <w:rFonts w:cstheme="minorHAnsi"/>
          <w:i/>
        </w:rPr>
        <w:t>Je nach Angebot anpassen:</w:t>
      </w:r>
    </w:p>
    <w:p w:rsidR="00BA47D7" w:rsidRPr="001D4DFE" w:rsidRDefault="00BA47D7" w:rsidP="00BA47D7">
      <w:pPr>
        <w:spacing w:after="120" w:line="240" w:lineRule="auto"/>
        <w:rPr>
          <w:rFonts w:cs="Arial"/>
        </w:rPr>
      </w:pPr>
      <w:r w:rsidRPr="001D4DFE">
        <w:rPr>
          <w:rFonts w:cstheme="minorHAnsi"/>
        </w:rPr>
        <w:t xml:space="preserve">Für die Teilnahme an der Untersuchung erhalten Sie eine Vergütung in Höhe von </w:t>
      </w:r>
      <w:r w:rsidR="00DE16BF">
        <w:rPr>
          <w:rFonts w:cs="Arial"/>
        </w:rPr>
        <w:t>[]</w:t>
      </w:r>
      <w:r w:rsidRPr="001D4DFE">
        <w:rPr>
          <w:rFonts w:cs="Arial"/>
        </w:rPr>
        <w:t xml:space="preserve"> € pro Stunde. Die Vergütung wird Ihnen in bar / bargeldlos per Überweisung ausgezahlt. Bei Empfang der Vergütung in bar müssen Sie eine Quittung mit Angabe Ihres Namens und Ihrer Adresse unterschreiben. Bei einer Überweisung der Vergütung müssen Sie Ihre Kontoverbindung angeben. Sie können nach Wahl auch eine Gutschrift von Versuchspersonenstunden in Höhe der aufgewendeten Zeit erhalten.</w:t>
      </w:r>
    </w:p>
    <w:p w:rsidR="00DE16BF" w:rsidRDefault="00BA47D7" w:rsidP="00BA47D7">
      <w:pPr>
        <w:pStyle w:val="Kopfzeile"/>
        <w:spacing w:after="240"/>
        <w:jc w:val="left"/>
        <w:rPr>
          <w:rFonts w:cstheme="minorHAnsi"/>
        </w:rPr>
      </w:pPr>
      <w:r w:rsidRPr="001D4DFE">
        <w:rPr>
          <w:rFonts w:cstheme="minorHAnsi"/>
        </w:rPr>
        <w:lastRenderedPageBreak/>
        <w:t xml:space="preserve">Für die Teilnahme erhalten Sie </w:t>
      </w:r>
      <w:r w:rsidR="00DE16BF">
        <w:rPr>
          <w:rFonts w:cstheme="minorHAnsi"/>
        </w:rPr>
        <w:t>[]</w:t>
      </w:r>
      <w:r w:rsidRPr="001D4DFE">
        <w:rPr>
          <w:rFonts w:cstheme="minorHAnsi"/>
        </w:rPr>
        <w:t xml:space="preserve"> Versuchspersonenstunden gutgeschrieben. </w:t>
      </w:r>
    </w:p>
    <w:p w:rsidR="00BA47D7" w:rsidRPr="00DE16BF" w:rsidRDefault="00BA47D7" w:rsidP="00BA47D7">
      <w:pPr>
        <w:pStyle w:val="Kopfzeile"/>
        <w:spacing w:after="240"/>
        <w:jc w:val="left"/>
        <w:rPr>
          <w:rFonts w:cstheme="minorHAnsi"/>
          <w:i/>
        </w:rPr>
      </w:pPr>
      <w:r w:rsidRPr="00DE16BF">
        <w:rPr>
          <w:rFonts w:cstheme="minorHAnsi"/>
          <w:i/>
        </w:rPr>
        <w:t xml:space="preserve">Eventuell Informationen zu sonstigem Nutzen, </w:t>
      </w:r>
      <w:proofErr w:type="spellStart"/>
      <w:r w:rsidRPr="00DE16BF">
        <w:rPr>
          <w:rFonts w:cstheme="minorHAnsi"/>
          <w:i/>
        </w:rPr>
        <w:t>z.B</w:t>
      </w:r>
      <w:proofErr w:type="spellEnd"/>
      <w:r w:rsidRPr="00DE16BF">
        <w:rPr>
          <w:rFonts w:cstheme="minorHAnsi"/>
          <w:i/>
        </w:rPr>
        <w:t>: persönliche Rückmeldung zu Testergebnissen, Informationen zu Therapieangeboten etc.</w:t>
      </w:r>
    </w:p>
    <w:p w:rsidR="00BA47D7" w:rsidRPr="001D4DFE" w:rsidRDefault="00BA47D7" w:rsidP="00DE16BF">
      <w:pPr>
        <w:pStyle w:val="berschrift2"/>
      </w:pPr>
      <w:r w:rsidRPr="001D4DFE">
        <w:t>Versicherungsschutz</w:t>
      </w:r>
    </w:p>
    <w:p w:rsidR="00BA47D7" w:rsidRPr="00DE16BF" w:rsidRDefault="00BA47D7" w:rsidP="00BA47D7">
      <w:pPr>
        <w:pStyle w:val="Kopfzeile"/>
        <w:spacing w:after="240"/>
        <w:jc w:val="left"/>
        <w:rPr>
          <w:rFonts w:cstheme="minorHAnsi"/>
          <w:i/>
        </w:rPr>
      </w:pPr>
      <w:r w:rsidRPr="00DE16BF">
        <w:rPr>
          <w:rFonts w:cstheme="minorHAnsi"/>
          <w:i/>
        </w:rPr>
        <w:t>Wenn solcher nötig ist bzw. besteht, hier Art und Umfang ansprechen</w:t>
      </w:r>
      <w:r w:rsidR="00DE16BF">
        <w:rPr>
          <w:rFonts w:cstheme="minorHAnsi"/>
          <w:i/>
        </w:rPr>
        <w:t>.</w:t>
      </w:r>
    </w:p>
    <w:p w:rsidR="008F6384" w:rsidRPr="001D4DFE" w:rsidRDefault="0029093D" w:rsidP="0029093D">
      <w:pPr>
        <w:pStyle w:val="berschrift2"/>
        <w:rPr>
          <w:rFonts w:eastAsia="Calibri"/>
        </w:rPr>
      </w:pPr>
      <w:r w:rsidRPr="001D4DFE">
        <w:rPr>
          <w:rFonts w:eastAsia="Calibri"/>
        </w:rPr>
        <w:t>Umfang der Datenerhebung und -verarbeitung</w:t>
      </w:r>
    </w:p>
    <w:p w:rsidR="0029093D" w:rsidRPr="001D4DFE" w:rsidRDefault="0029093D" w:rsidP="0029093D">
      <w:pPr>
        <w:rPr>
          <w:rFonts w:cstheme="minorHAnsi"/>
          <w:i/>
          <w:iCs/>
        </w:rPr>
      </w:pPr>
      <w:r w:rsidRPr="001D4DFE">
        <w:rPr>
          <w:rFonts w:cstheme="minorHAnsi"/>
          <w:i/>
          <w:iCs/>
        </w:rPr>
        <w:t xml:space="preserve">Der Zweck ist so anzugeben, dass ein Überblick über den Umfang der erhobenen Daten möglich ist. Die Daten können nur für den Zweck des Forschungsvorhabens verwendet werden. Eine Weiterverarbeitung für wissenschaftliche Forschungszwecke gilt nicht als unvereinbar mit den ursprünglichen Zwecken (vgl. Art. 5, Abs 1 </w:t>
      </w:r>
      <w:proofErr w:type="spellStart"/>
      <w:r w:rsidRPr="001D4DFE">
        <w:rPr>
          <w:rFonts w:cstheme="minorHAnsi"/>
          <w:i/>
          <w:iCs/>
        </w:rPr>
        <w:t>lit</w:t>
      </w:r>
      <w:proofErr w:type="spellEnd"/>
      <w:r w:rsidRPr="001D4DFE">
        <w:rPr>
          <w:rFonts w:cstheme="minorHAnsi"/>
          <w:i/>
          <w:iCs/>
        </w:rPr>
        <w:t>. B DSGVO)</w:t>
      </w:r>
    </w:p>
    <w:p w:rsidR="0029093D" w:rsidRPr="001D4DFE" w:rsidRDefault="0029093D" w:rsidP="0029093D">
      <w:pPr>
        <w:rPr>
          <w:rFonts w:cstheme="minorHAnsi"/>
          <w:i/>
          <w:iCs/>
        </w:rPr>
      </w:pPr>
      <w:r w:rsidRPr="001D4DFE">
        <w:rPr>
          <w:rFonts w:cstheme="minorHAnsi"/>
          <w:i/>
        </w:rPr>
        <w:t xml:space="preserve">Hinweis: </w:t>
      </w:r>
      <w:r w:rsidRPr="001D4DFE">
        <w:rPr>
          <w:rFonts w:cstheme="minorHAnsi"/>
          <w:i/>
          <w:iCs/>
        </w:rPr>
        <w:t>Wenn die genaue Verwendung von Daten noch nicht bekannt ist, sollten Forschungsbereiche oder Forschungsprojekte genannt werden. Grundsätzlich</w:t>
      </w:r>
      <w:r w:rsidRPr="001D4DFE">
        <w:rPr>
          <w:rFonts w:cstheme="minorHAnsi"/>
          <w:i/>
        </w:rPr>
        <w:t xml:space="preserve"> sollte der Zweck möglichst weit gefasst werden, um eine nachträgliche erneute Einwilligung in die Datenerhebung zu vermeiden. Eine pauschale Einwilligung ist jedoch nicht möglich.</w:t>
      </w:r>
    </w:p>
    <w:p w:rsidR="0029093D" w:rsidRPr="001D4DFE" w:rsidRDefault="0029093D" w:rsidP="0029093D">
      <w:pPr>
        <w:rPr>
          <w:rFonts w:cstheme="minorHAnsi"/>
          <w:i/>
          <w:iCs/>
        </w:rPr>
      </w:pPr>
      <w:r w:rsidRPr="001D4DFE">
        <w:rPr>
          <w:rFonts w:cstheme="minorHAnsi"/>
          <w:i/>
          <w:iCs/>
        </w:rPr>
        <w:t xml:space="preserve">Liegen mehrere Forschungsbereiche vor, müssen alle aufgeführt werden und eine aktive Möglichkeit zur Auswahl (Zustimmung, Ablehnung, </w:t>
      </w:r>
      <w:proofErr w:type="spellStart"/>
      <w:r w:rsidRPr="001D4DFE">
        <w:rPr>
          <w:rFonts w:cstheme="minorHAnsi"/>
          <w:i/>
          <w:iCs/>
        </w:rPr>
        <w:t>opt</w:t>
      </w:r>
      <w:proofErr w:type="spellEnd"/>
      <w:r w:rsidRPr="001D4DFE">
        <w:rPr>
          <w:rFonts w:cstheme="minorHAnsi"/>
          <w:i/>
          <w:iCs/>
        </w:rPr>
        <w:t>-in, Art.4 Nr. 11</w:t>
      </w:r>
      <w:r w:rsidRPr="001D4DFE">
        <w:rPr>
          <w:rFonts w:cstheme="minorHAnsi"/>
          <w:i/>
          <w:iCs/>
          <w:color w:val="FF0000"/>
        </w:rPr>
        <w:t xml:space="preserve"> </w:t>
      </w:r>
      <w:r w:rsidRPr="001D4DFE">
        <w:rPr>
          <w:rFonts w:cstheme="minorHAnsi"/>
          <w:i/>
          <w:iCs/>
        </w:rPr>
        <w:t>DSGVO) gegeben sein.</w:t>
      </w:r>
    </w:p>
    <w:p w:rsidR="0029093D" w:rsidRPr="001D4DFE" w:rsidRDefault="0029093D" w:rsidP="0029093D">
      <w:pPr>
        <w:tabs>
          <w:tab w:val="right" w:pos="9072"/>
        </w:tabs>
        <w:rPr>
          <w:rFonts w:cstheme="minorHAnsi"/>
          <w:i/>
          <w:iCs/>
        </w:rPr>
      </w:pPr>
      <w:r w:rsidRPr="001D4DFE">
        <w:rPr>
          <w:rFonts w:ascii="Cambria Math" w:hAnsi="Cambria Math" w:cs="Cambria Math"/>
          <w:i/>
          <w:iCs/>
        </w:rPr>
        <w:t>①</w:t>
      </w:r>
      <w:r w:rsidRPr="001D4DFE">
        <w:rPr>
          <w:rFonts w:cstheme="minorHAnsi"/>
          <w:i/>
          <w:iCs/>
        </w:rPr>
        <w:t xml:space="preserve"> Zustimmung Fragestellung 1</w:t>
      </w:r>
      <w:r w:rsidRPr="001D4DFE">
        <w:rPr>
          <w:rFonts w:cstheme="minorHAnsi"/>
          <w:i/>
          <w:iCs/>
        </w:rPr>
        <w:tab/>
      </w:r>
    </w:p>
    <w:p w:rsidR="0029093D" w:rsidRPr="001D4DFE" w:rsidRDefault="0029093D" w:rsidP="0029093D">
      <w:pPr>
        <w:tabs>
          <w:tab w:val="right" w:pos="9072"/>
        </w:tabs>
        <w:rPr>
          <w:rFonts w:cstheme="minorHAnsi"/>
          <w:i/>
          <w:iCs/>
        </w:rPr>
      </w:pPr>
      <w:r w:rsidRPr="001D4DFE">
        <w:rPr>
          <w:rFonts w:ascii="Cambria Math" w:hAnsi="Cambria Math" w:cs="Cambria Math"/>
          <w:i/>
          <w:iCs/>
        </w:rPr>
        <w:t>②</w:t>
      </w:r>
      <w:r w:rsidRPr="001D4DFE">
        <w:rPr>
          <w:rFonts w:cstheme="minorHAnsi"/>
          <w:i/>
          <w:iCs/>
        </w:rPr>
        <w:t xml:space="preserve"> Zustimmung Fragestellung 2 usw.</w:t>
      </w:r>
    </w:p>
    <w:p w:rsidR="0029093D" w:rsidRPr="001D4DFE" w:rsidRDefault="0029093D" w:rsidP="0029093D">
      <w:pPr>
        <w:rPr>
          <w:rFonts w:cstheme="minorHAnsi"/>
          <w:i/>
          <w:iCs/>
        </w:rPr>
      </w:pPr>
      <w:r w:rsidRPr="001D4DFE">
        <w:rPr>
          <w:rFonts w:cstheme="minorHAnsi"/>
          <w:i/>
          <w:iCs/>
        </w:rPr>
        <w:t>Möchte d</w:t>
      </w:r>
      <w:r w:rsidR="00B22E69">
        <w:rPr>
          <w:rFonts w:cstheme="minorHAnsi"/>
          <w:i/>
          <w:iCs/>
        </w:rPr>
        <w:t>ie/der</w:t>
      </w:r>
      <w:r w:rsidRPr="001D4DFE">
        <w:rPr>
          <w:rFonts w:cstheme="minorHAnsi"/>
          <w:i/>
          <w:iCs/>
        </w:rPr>
        <w:t xml:space="preserve"> Verantwortliche die Daten für einen weiteren/ anderen Zweck weiterverarbeiten, d.h. einen Zweck, der nicht ein wissenschaftlicher Forschungszweck ist, so muss </w:t>
      </w:r>
      <w:r w:rsidR="00B22E69">
        <w:rPr>
          <w:rFonts w:cstheme="minorHAnsi"/>
          <w:i/>
          <w:iCs/>
        </w:rPr>
        <w:t>sie/</w:t>
      </w:r>
      <w:r w:rsidRPr="001D4DFE">
        <w:rPr>
          <w:rFonts w:cstheme="minorHAnsi"/>
          <w:i/>
          <w:iCs/>
        </w:rPr>
        <w:t>er die betroffenen Personen vor der Weiterverarbeitung über diesen weiteren Zweck informieren und deren Einwilligung für die Weiterverarbeitung einholen.</w:t>
      </w:r>
    </w:p>
    <w:p w:rsidR="0029093D" w:rsidRPr="00DE16BF" w:rsidRDefault="0029093D" w:rsidP="0029093D">
      <w:pPr>
        <w:rPr>
          <w:i/>
          <w:lang w:eastAsia="de-DE"/>
        </w:rPr>
      </w:pPr>
      <w:r w:rsidRPr="00DE16BF">
        <w:rPr>
          <w:i/>
          <w:lang w:eastAsia="de-DE"/>
        </w:rPr>
        <w:t>Aus den Angaben muss weiterhin deutlich werden:</w:t>
      </w:r>
    </w:p>
    <w:p w:rsidR="0029093D" w:rsidRPr="001D4DFE" w:rsidRDefault="0029093D" w:rsidP="0029093D">
      <w:pPr>
        <w:pStyle w:val="Listenabsatz"/>
        <w:numPr>
          <w:ilvl w:val="0"/>
          <w:numId w:val="14"/>
        </w:numPr>
        <w:spacing w:after="120" w:line="240" w:lineRule="auto"/>
        <w:contextualSpacing w:val="0"/>
        <w:jc w:val="left"/>
        <w:rPr>
          <w:rFonts w:cstheme="minorHAnsi"/>
          <w:i/>
          <w:iCs/>
        </w:rPr>
      </w:pPr>
      <w:r w:rsidRPr="001D4DFE">
        <w:rPr>
          <w:rFonts w:cstheme="minorHAnsi"/>
          <w:b/>
          <w:iCs/>
        </w:rPr>
        <w:t xml:space="preserve">Zu erhebende Daten: </w:t>
      </w:r>
      <w:r w:rsidRPr="001D4DFE">
        <w:rPr>
          <w:rFonts w:cstheme="minorHAnsi"/>
          <w:i/>
          <w:iCs/>
        </w:rPr>
        <w:t xml:space="preserve">Welche personenbezogenen Daten werden erhoben? </w:t>
      </w:r>
      <w:r w:rsidR="00F704A0" w:rsidRPr="001D4DFE">
        <w:rPr>
          <w:rFonts w:cstheme="minorHAnsi"/>
          <w:i/>
          <w:iCs/>
        </w:rPr>
        <w:t>Dies betrifft sowohl die zum eigentlichen Zweck der Studien erhobenen Daten (z.B. Fragebögen, Reaktionszeiten), als auch ggf. weitere personenbezogene oder demografische Daten wie Name, Alter, Geschlecht, etc.</w:t>
      </w:r>
    </w:p>
    <w:p w:rsidR="0029093D" w:rsidRPr="001D4DFE" w:rsidRDefault="0029093D" w:rsidP="0029093D">
      <w:pPr>
        <w:pStyle w:val="Listenabsatz"/>
        <w:numPr>
          <w:ilvl w:val="0"/>
          <w:numId w:val="14"/>
        </w:numPr>
        <w:spacing w:after="120" w:line="240" w:lineRule="auto"/>
        <w:contextualSpacing w:val="0"/>
        <w:jc w:val="left"/>
        <w:rPr>
          <w:rFonts w:cstheme="minorHAnsi"/>
          <w:i/>
          <w:iCs/>
        </w:rPr>
      </w:pPr>
      <w:r w:rsidRPr="001D4DFE">
        <w:rPr>
          <w:rFonts w:cstheme="minorHAnsi"/>
          <w:b/>
          <w:iCs/>
        </w:rPr>
        <w:t xml:space="preserve">Analyseergebnisse der Daten: </w:t>
      </w:r>
      <w:r w:rsidRPr="001D4DFE">
        <w:rPr>
          <w:rFonts w:cstheme="minorHAnsi"/>
          <w:i/>
          <w:iCs/>
        </w:rPr>
        <w:t>Welche Analysen werden aus den Daten gewonnen oder können potentiell gewonnen werden? Ergeben sich durch die Analysen eventuell schützenswerte Daten?</w:t>
      </w:r>
    </w:p>
    <w:p w:rsidR="0029093D" w:rsidRPr="001D4DFE" w:rsidRDefault="0029093D" w:rsidP="0029093D">
      <w:pPr>
        <w:pStyle w:val="Listenabsatz"/>
        <w:numPr>
          <w:ilvl w:val="0"/>
          <w:numId w:val="14"/>
        </w:numPr>
        <w:spacing w:after="120" w:line="240" w:lineRule="auto"/>
        <w:contextualSpacing w:val="0"/>
        <w:jc w:val="left"/>
        <w:rPr>
          <w:rFonts w:cstheme="minorHAnsi"/>
          <w:i/>
          <w:iCs/>
        </w:rPr>
      </w:pPr>
      <w:r w:rsidRPr="001D4DFE">
        <w:rPr>
          <w:rFonts w:cstheme="minorHAnsi"/>
          <w:b/>
          <w:iCs/>
        </w:rPr>
        <w:t xml:space="preserve">Betroffener Personenkreis: </w:t>
      </w:r>
      <w:r w:rsidRPr="001D4DFE">
        <w:rPr>
          <w:rFonts w:cstheme="minorHAnsi"/>
          <w:i/>
          <w:iCs/>
        </w:rPr>
        <w:t>Ggf.: Gruppe der anvisierten Teilnehmenden, Gibt es nicht einwilligungsfähige Personen? Werden auch Informationen zu weiteren Personenkreisen (z. B. Partner</w:t>
      </w:r>
      <w:r w:rsidR="00B22E69">
        <w:rPr>
          <w:rFonts w:cstheme="minorHAnsi"/>
          <w:i/>
          <w:iCs/>
        </w:rPr>
        <w:t>Innen</w:t>
      </w:r>
      <w:r w:rsidRPr="001D4DFE">
        <w:rPr>
          <w:rFonts w:cstheme="minorHAnsi"/>
          <w:i/>
          <w:iCs/>
        </w:rPr>
        <w:t>, Verwandte, Freunde) erhoben?</w:t>
      </w:r>
    </w:p>
    <w:p w:rsidR="0029093D" w:rsidRDefault="0029093D" w:rsidP="0012335D">
      <w:pPr>
        <w:pStyle w:val="Listenabsatz"/>
        <w:keepNext/>
        <w:keepLines/>
        <w:numPr>
          <w:ilvl w:val="0"/>
          <w:numId w:val="14"/>
        </w:numPr>
        <w:spacing w:after="120" w:line="240" w:lineRule="auto"/>
        <w:ind w:left="357"/>
        <w:contextualSpacing w:val="0"/>
        <w:jc w:val="left"/>
        <w:rPr>
          <w:rFonts w:cstheme="minorHAnsi"/>
          <w:i/>
          <w:iCs/>
        </w:rPr>
      </w:pPr>
      <w:r w:rsidRPr="001D4DFE">
        <w:rPr>
          <w:rFonts w:cstheme="minorHAnsi"/>
          <w:b/>
          <w:iCs/>
        </w:rPr>
        <w:t xml:space="preserve">Lagerung und Weitergabe von Daten: </w:t>
      </w:r>
      <w:r w:rsidRPr="001D4DFE">
        <w:rPr>
          <w:rFonts w:cstheme="minorHAnsi"/>
          <w:i/>
          <w:iCs/>
        </w:rPr>
        <w:t>Wie werden die Daten aufbewahrt bzw. weitergegeben?</w:t>
      </w:r>
      <w:r w:rsidRPr="001D4DFE">
        <w:rPr>
          <w:rStyle w:val="Funotenzeichen"/>
          <w:rFonts w:cstheme="minorHAnsi"/>
          <w:i/>
          <w:iCs/>
        </w:rPr>
        <w:footnoteReference w:id="1"/>
      </w:r>
      <w:r w:rsidR="00A330BF">
        <w:rPr>
          <w:rFonts w:cstheme="minorHAnsi"/>
          <w:i/>
          <w:iCs/>
        </w:rPr>
        <w:t>Ggf. mit Zusatz:</w:t>
      </w:r>
    </w:p>
    <w:p w:rsidR="00A330BF" w:rsidRPr="00A330BF" w:rsidRDefault="00A330BF" w:rsidP="00A330BF">
      <w:pPr>
        <w:ind w:left="357"/>
      </w:pPr>
      <w:r w:rsidRPr="00A330BF">
        <w:t xml:space="preserve">Die Ergebnisse und Daten dieser Studie werden als wissenschaftliche Publikation veröffentlicht. Dies geschieht in anonymisierter Form, d.h. </w:t>
      </w:r>
      <w:proofErr w:type="gramStart"/>
      <w:r w:rsidRPr="00A330BF">
        <w:t>ohne</w:t>
      </w:r>
      <w:proofErr w:type="gramEnd"/>
      <w:r w:rsidRPr="00A330BF">
        <w:t xml:space="preserve"> dass die Daten einer spezifischen Person zugeordnet werden. </w:t>
      </w:r>
      <w:r w:rsidRPr="00A330BF">
        <w:lastRenderedPageBreak/>
        <w:t xml:space="preserve">Die vollständig anonymisierten Daten dieser Studie werden als offene Daten in einem sicheren, internetbasierten Datenarchiv </w:t>
      </w:r>
      <w:r>
        <w:t xml:space="preserve">[hier Ort benennen] </w:t>
      </w:r>
      <w:r w:rsidRPr="00A330BF">
        <w:t>zugänglich gemacht. Damit folgt diese Studie den Empfehlungen der Deutschen Forschungsgemeinschaft (DFG) und der Deutschen Gesellschaft für Psychologie (DGPs) zur Qualitätssicherung in der Forschung.</w:t>
      </w:r>
    </w:p>
    <w:p w:rsidR="0029093D" w:rsidRPr="001D4DFE" w:rsidRDefault="0029093D" w:rsidP="0029093D">
      <w:pPr>
        <w:pStyle w:val="Listenabsatz"/>
        <w:numPr>
          <w:ilvl w:val="0"/>
          <w:numId w:val="14"/>
        </w:numPr>
        <w:spacing w:after="120" w:line="240" w:lineRule="auto"/>
        <w:contextualSpacing w:val="0"/>
        <w:jc w:val="left"/>
        <w:rPr>
          <w:rFonts w:cstheme="minorHAnsi"/>
          <w:i/>
          <w:iCs/>
        </w:rPr>
      </w:pPr>
      <w:r w:rsidRPr="001D4DFE">
        <w:rPr>
          <w:rFonts w:cstheme="minorHAnsi"/>
          <w:b/>
          <w:iCs/>
        </w:rPr>
        <w:t xml:space="preserve">Beteiligte, Datenflüsse und speichernde Stellen: </w:t>
      </w:r>
      <w:r w:rsidRPr="001D4DFE">
        <w:rPr>
          <w:rFonts w:cstheme="minorHAnsi"/>
          <w:i/>
          <w:iCs/>
        </w:rPr>
        <w:t>Wer ist an der Studie beteiligt und wie sind die Aufgaben verteilt? Welche Stellen erheben Daten und welche Stellen bewahren sie auf? Was wird an wen weitergegeben und wer hat im Rahmen der Forschungsaufgaben Zugriff auf die Daten (evtl. mit Patientenbezug oder auf die i.d.R. pseudonymisierten/anonymisierten Forschungsdaten)? Wer übernimmt die Verantwortung für die Einhaltung des Datenschutzes?</w:t>
      </w:r>
    </w:p>
    <w:p w:rsidR="0029093D" w:rsidRPr="001D4DFE" w:rsidRDefault="0029093D" w:rsidP="0029093D">
      <w:pPr>
        <w:pStyle w:val="Listenabsatz"/>
        <w:spacing w:line="240" w:lineRule="auto"/>
        <w:ind w:left="357"/>
        <w:rPr>
          <w:rFonts w:cstheme="minorHAnsi"/>
          <w:i/>
          <w:iCs/>
        </w:rPr>
      </w:pPr>
      <w:r w:rsidRPr="001D4DFE">
        <w:rPr>
          <w:rFonts w:cstheme="minorHAnsi"/>
          <w:i/>
          <w:iCs/>
        </w:rPr>
        <w:t>Achtung: bei internationalen Studien muss geschaut werden, ob ggf. von Unterauftragnehmer</w:t>
      </w:r>
      <w:r w:rsidR="00014C99">
        <w:rPr>
          <w:rFonts w:cstheme="minorHAnsi"/>
          <w:i/>
          <w:iCs/>
        </w:rPr>
        <w:t>*inne</w:t>
      </w:r>
      <w:r w:rsidRPr="001D4DFE">
        <w:rPr>
          <w:rFonts w:cstheme="minorHAnsi"/>
          <w:i/>
          <w:iCs/>
        </w:rPr>
        <w:t>n/Kooperationspartner</w:t>
      </w:r>
      <w:r w:rsidR="00014C99">
        <w:rPr>
          <w:rFonts w:cstheme="minorHAnsi"/>
          <w:i/>
          <w:iCs/>
        </w:rPr>
        <w:t>*inne</w:t>
      </w:r>
      <w:r w:rsidRPr="001D4DFE">
        <w:rPr>
          <w:rFonts w:cstheme="minorHAnsi"/>
          <w:i/>
          <w:iCs/>
        </w:rPr>
        <w:t>n Daten gespeichert werden, wie diese die Daten speichern bzw. ob ein nur zentraler Zugriff auf datenschutzsicheren Servern möglich ist. Hier ist dann in der Regel ein sog. Auftragsverarbeitungsvertrag abzuschließen.  Werden Daten in Drittländern gespeichert? Dann sind bei Speicherung in Ländern außerhalb der EU besondere Anforderungen einzuhalten. Bitte beachten Sie, dass Datenflüsse an Einrichtungen Ihrer Universität auch externe Stellen im Sinne des Datenschutzes sein können (z. B.: An-Institute, Institutsambulanzen, Kliniken, Rechenzentrum usw.).</w:t>
      </w:r>
    </w:p>
    <w:p w:rsidR="0029093D" w:rsidRPr="001D4DFE" w:rsidRDefault="0029093D" w:rsidP="0029093D">
      <w:pPr>
        <w:pStyle w:val="Listenabsatz"/>
        <w:numPr>
          <w:ilvl w:val="0"/>
          <w:numId w:val="14"/>
        </w:numPr>
        <w:spacing w:after="120" w:line="240" w:lineRule="auto"/>
        <w:contextualSpacing w:val="0"/>
        <w:jc w:val="left"/>
        <w:rPr>
          <w:rFonts w:cstheme="minorHAnsi"/>
          <w:b/>
        </w:rPr>
      </w:pPr>
      <w:r w:rsidRPr="001D4DFE">
        <w:rPr>
          <w:rFonts w:cstheme="minorHAnsi"/>
          <w:b/>
        </w:rPr>
        <w:t xml:space="preserve">Konkrete Dauer der Speicherung </w:t>
      </w:r>
      <w:r w:rsidRPr="001D4DFE">
        <w:rPr>
          <w:rFonts w:cstheme="minorHAnsi"/>
          <w:b/>
        </w:rPr>
        <w:br/>
      </w:r>
      <w:r w:rsidRPr="001D4DFE">
        <w:rPr>
          <w:rFonts w:cstheme="minorHAnsi"/>
          <w:i/>
        </w:rPr>
        <w:t>Geben Sie die Dauer der Datenspeicherung an. Werden sie anschließend gelöscht/ gesperrt/ anonymisiert (Löschung Zuordnungsschlüssel)? Was passiert mit den Daten bei Dritten? Gibt es rechtliche Grundlagen für die Dauer der Speicherung?</w:t>
      </w:r>
    </w:p>
    <w:p w:rsidR="0029093D" w:rsidRPr="001D4DFE" w:rsidRDefault="00BA47D7" w:rsidP="0029093D">
      <w:pPr>
        <w:pStyle w:val="Listenabsatz"/>
        <w:numPr>
          <w:ilvl w:val="0"/>
          <w:numId w:val="14"/>
        </w:numPr>
        <w:spacing w:after="120" w:line="240" w:lineRule="auto"/>
        <w:contextualSpacing w:val="0"/>
        <w:jc w:val="left"/>
        <w:rPr>
          <w:rFonts w:cstheme="minorHAnsi"/>
          <w:iCs/>
        </w:rPr>
      </w:pPr>
      <w:r w:rsidRPr="001D4DFE">
        <w:rPr>
          <w:rFonts w:cstheme="minorHAnsi"/>
          <w:b/>
          <w:iCs/>
        </w:rPr>
        <w:t xml:space="preserve">Hinweis auf anonymisierte Datenerhebung bzw. </w:t>
      </w:r>
      <w:proofErr w:type="spellStart"/>
      <w:r w:rsidR="0029093D" w:rsidRPr="001D4DFE">
        <w:rPr>
          <w:rFonts w:cstheme="minorHAnsi"/>
          <w:b/>
          <w:iCs/>
        </w:rPr>
        <w:t>Pseudonymisierungsverfahren</w:t>
      </w:r>
      <w:proofErr w:type="spellEnd"/>
      <w:r w:rsidR="0029093D" w:rsidRPr="001D4DFE">
        <w:rPr>
          <w:rFonts w:cstheme="minorHAnsi"/>
          <w:iCs/>
        </w:rPr>
        <w:br/>
      </w:r>
      <w:r w:rsidR="0029093D" w:rsidRPr="001D4DFE">
        <w:rPr>
          <w:rFonts w:cstheme="minorHAnsi"/>
          <w:i/>
          <w:iCs/>
        </w:rPr>
        <w:t>Ort der Pseudonymisierung; Beschreibung des Gesamtablaufs; Verwaltung der Zuordnung Pseudonym – Probandendaten</w:t>
      </w:r>
    </w:p>
    <w:p w:rsidR="00BA47D7" w:rsidRPr="00AB4477" w:rsidRDefault="00BA47D7" w:rsidP="00406423">
      <w:pPr>
        <w:spacing w:line="240" w:lineRule="auto"/>
        <w:ind w:left="357"/>
      </w:pPr>
      <w:r w:rsidRPr="001D4DFE">
        <w:rPr>
          <w:i/>
          <w:u w:val="single"/>
        </w:rPr>
        <w:t>Variante „Kodierliste“</w:t>
      </w:r>
      <w:r w:rsidRPr="001D4DFE">
        <w:rPr>
          <w:i/>
        </w:rPr>
        <w:t xml:space="preserve"> </w:t>
      </w:r>
      <w:r w:rsidR="00AB4477" w:rsidRPr="00AB4477">
        <w:t>Die Erhebung der Daten erfolgt pseudonymisiert, d. h. in namentlich nicht gekennzeichneter Form. Ihre Antworten und Ergebnisse werden unter einer Nummer gespeichert. Es existiert eine Kodierliste auf Papier, die Ihren Namen mit der Nummer verbindet, was für die Auswertung der Daten erforderlich sein könnte. Die Kodierliste ist nur den Projektmitarbeiter</w:t>
      </w:r>
      <w:r w:rsidR="00014C99">
        <w:t>*inne</w:t>
      </w:r>
      <w:r w:rsidR="00AB4477" w:rsidRPr="00AB4477">
        <w:t xml:space="preserve">n zugänglich; sie wird in einem abschließbaren Schrank aufbewahrt und nach Abschluss der Datenerhebung vernichtet. Nach Vernichtung der Kodierliste liegen die Daten nur noch in vollständig anonymisierter Form vor; ein Rückschluss </w:t>
      </w:r>
      <w:proofErr w:type="gramStart"/>
      <w:r w:rsidR="00AB4477" w:rsidRPr="00AB4477">
        <w:t>auf einzelne Proband</w:t>
      </w:r>
      <w:proofErr w:type="gramEnd"/>
      <w:r w:rsidR="00014C99">
        <w:t>*inn</w:t>
      </w:r>
      <w:r w:rsidR="00AB4477" w:rsidRPr="00AB4477">
        <w:t>en ist dann nicht mehr möglich. Die anonymisierten Daten werden mindestens 10 Jahre gespeichert. Sie können, wenn Sie möchten, auch zu einem späteren Zeitpunkt die Löschung aller von Ihnen erhobenen Daten verlangen. Wenn die Kodierliste einmal gelöscht ist, können wir Ihren Datensatz aber nicht mehr identifizieren. Deshalb können wir Ihrem Verlangen nach Löschung Ihrer Daten nur solange nachkommen, wie die Kodierliste existiert.</w:t>
      </w:r>
    </w:p>
    <w:p w:rsidR="00BA47D7" w:rsidRPr="00AB4477" w:rsidRDefault="00BA47D7" w:rsidP="00406423">
      <w:pPr>
        <w:spacing w:line="240" w:lineRule="auto"/>
        <w:ind w:left="357"/>
      </w:pPr>
      <w:r w:rsidRPr="001D4DFE">
        <w:rPr>
          <w:i/>
          <w:u w:val="single"/>
        </w:rPr>
        <w:t>Variante „Persönliches Codewort“</w:t>
      </w:r>
      <w:r w:rsidR="00AB4477">
        <w:rPr>
          <w:i/>
          <w:u w:val="single"/>
        </w:rPr>
        <w:t>:</w:t>
      </w:r>
      <w:r w:rsidRPr="001D4DFE">
        <w:rPr>
          <w:i/>
        </w:rPr>
        <w:t xml:space="preserve"> </w:t>
      </w:r>
      <w:r w:rsidRPr="00AB4477">
        <w:t>Die Erhebung der Daten erfolgt vollständig anonymisiert, d. h.  an keiner Stelle wird Ihr Name erfragt. Ihre Antworten und Ergebnisse werden unter einem persönlichen Codewort gespeichert, das Sie selbst anhand einer Regel erstellt haben und das außer Ihnen niemand kennt. Die anonymisierten Daten werden mindestens 10 Jahre gespeichert. Sie können allerdings, wenn immer Sie dies möchten, die Löschung der von Ihnen erhobenen Daten verlangen. Dazu müssen Sie uns nicht Ihren Namen verraten, sondern nur Ihr Codewort. Für die Erstellung Ihres Codeworts erhalten Sie die auf einem Blatt die Anleitung „Wie erstellen Sie Ihr persönliches Codewort?“ Dieses Blatt verbleibt bei Ihnen.</w:t>
      </w:r>
    </w:p>
    <w:p w:rsidR="0029093D" w:rsidRPr="001D4DFE" w:rsidRDefault="0029093D" w:rsidP="0029093D">
      <w:pPr>
        <w:pStyle w:val="berschrift2"/>
      </w:pPr>
      <w:r w:rsidRPr="001D4DFE">
        <w:lastRenderedPageBreak/>
        <w:t>Rechtsgrundlage</w:t>
      </w:r>
    </w:p>
    <w:p w:rsidR="0029093D" w:rsidRPr="001D4DFE" w:rsidRDefault="0029093D" w:rsidP="00406423">
      <w:pPr>
        <w:spacing w:line="240" w:lineRule="auto"/>
        <w:rPr>
          <w:rFonts w:cstheme="minorHAnsi"/>
          <w:i/>
          <w:iCs/>
        </w:rPr>
      </w:pPr>
      <w:r w:rsidRPr="001D4DFE">
        <w:rPr>
          <w:rFonts w:cstheme="minorHAnsi"/>
          <w:i/>
          <w:iCs/>
        </w:rPr>
        <w:t>Welche rechtliche Basis erlaubt die Datenerhebung? Meist ist dies die Einwilligung der Teilnehmenden (Teilnehmeraufklärung und Einwilligungserklärung). Die Einwilligung in die Verarbeitung personenbezogener Daten sollte aus Gründen der Nachweisbarkeit schriftlich erfolgen.</w:t>
      </w:r>
    </w:p>
    <w:p w:rsidR="0029093D" w:rsidRPr="001D4DFE" w:rsidRDefault="0029093D" w:rsidP="0029093D">
      <w:pPr>
        <w:pStyle w:val="Listenabsatz"/>
        <w:ind w:left="0"/>
        <w:rPr>
          <w:rFonts w:cstheme="minorHAnsi"/>
        </w:rPr>
      </w:pPr>
      <w:r w:rsidRPr="001D4DFE">
        <w:rPr>
          <w:rFonts w:cstheme="minorHAnsi"/>
          <w:i/>
          <w:iCs/>
        </w:rPr>
        <w:t>Mustertext:</w:t>
      </w:r>
      <w:r w:rsidRPr="001D4DFE">
        <w:rPr>
          <w:rFonts w:cstheme="minorHAnsi"/>
          <w:i/>
          <w:iCs/>
        </w:rPr>
        <w:br/>
      </w:r>
      <w:r w:rsidRPr="001D4DFE">
        <w:rPr>
          <w:rFonts w:cstheme="minorHAnsi"/>
        </w:rPr>
        <w:t>Die Rechtsgrundlage zur Verarbeitung der genannten personenbezogenen Daten bildet die Einwilligung gemäß Art. 6 (1) Buchstabe a EU-DSGVO.</w:t>
      </w:r>
    </w:p>
    <w:p w:rsidR="0029093D" w:rsidRPr="001D4DFE" w:rsidRDefault="0029093D" w:rsidP="0029093D">
      <w:pPr>
        <w:pStyle w:val="berschrift2"/>
        <w:rPr>
          <w:i/>
        </w:rPr>
      </w:pPr>
      <w:r w:rsidRPr="001D4DFE">
        <w:t xml:space="preserve">Widerruf </w:t>
      </w:r>
    </w:p>
    <w:p w:rsidR="0029093D" w:rsidRPr="001D4DFE" w:rsidRDefault="0029093D" w:rsidP="00406423">
      <w:pPr>
        <w:rPr>
          <w:i/>
        </w:rPr>
      </w:pPr>
      <w:r w:rsidRPr="001D4DFE">
        <w:rPr>
          <w:i/>
        </w:rPr>
        <w:t>Weisen Sie auf das jederzeitige Widerrufsrecht</w:t>
      </w:r>
      <w:r w:rsidR="00AC27C6" w:rsidRPr="001D4DFE">
        <w:rPr>
          <w:i/>
        </w:rPr>
        <w:t xml:space="preserve"> der Versuchsperson</w:t>
      </w:r>
      <w:r w:rsidRPr="001D4DFE">
        <w:rPr>
          <w:i/>
        </w:rPr>
        <w:t xml:space="preserve"> hin (Art. 7 Abs. 3 DSGVO). Führen Sie aus, dass durch den Widerruf die Rechtmäßigkeit der bis zum Widerruf erfolgten Verarbeitung nicht berührt wird (Widerruf mit Wirkung für die Zukunft, Art. 7, Abs 3 DSGVO). Was passiert mit übermittelten Daten an Dritte bei Widerruf? (Hinweis: Daten, die im Rahmen von Forschung bereits in Statistiken etc. eingeflossen sind, können i.d.R. nicht rückwirkend herausgenommen werden). Der Widerruf muss so einfach sein wie die Einwilligung. Ggf.: was passiert ansonsten bei Widerruf? Z. B. bei Forschung: ist die Teilnahme an der Studie damit beendet?</w:t>
      </w:r>
    </w:p>
    <w:p w:rsidR="0029093D" w:rsidRPr="001D4DFE" w:rsidRDefault="0029093D" w:rsidP="00406423">
      <w:r w:rsidRPr="001D4DFE">
        <w:rPr>
          <w:i/>
        </w:rPr>
        <w:t>Mustertext</w:t>
      </w:r>
      <w:r w:rsidRPr="001D4DFE">
        <w:t xml:space="preserve">: Sie haben das Recht, jederzeit die datenschutzrechtliche Einwilligung zu widerrufen. Durch den Widerruf der Einwilligung wird die Rechtmäßigkeit der aufgrund der Einwilligung bis zum Widerruf erfolgten Verarbeitung nicht berührt. (Widerruf mit Wirkung für die Zukunft). Richten Sie den Widerruf an den Verantwortlichen. </w:t>
      </w:r>
    </w:p>
    <w:p w:rsidR="0029093D" w:rsidRPr="001D4DFE" w:rsidRDefault="0029093D" w:rsidP="00406423">
      <w:r w:rsidRPr="001D4DFE">
        <w:t>Ihnen entstehen durch den Widerruf keine Nachteile (</w:t>
      </w:r>
      <w:r w:rsidRPr="00775821">
        <w:rPr>
          <w:i/>
        </w:rPr>
        <w:t>ggf. erwähnen, welche Folgen der Widerruf hat</w:t>
      </w:r>
      <w:r w:rsidRPr="001D4DFE">
        <w:t>).</w:t>
      </w:r>
    </w:p>
    <w:p w:rsidR="0029093D" w:rsidRPr="001D4DFE" w:rsidRDefault="0029093D" w:rsidP="00406423">
      <w:r w:rsidRPr="00775821">
        <w:rPr>
          <w:i/>
        </w:rPr>
        <w:t>Sofern möglich</w:t>
      </w:r>
      <w:r w:rsidRPr="001D4DFE">
        <w:t>: Nach Eingang des Widerrufs werden die personenbezogenen Daten gelöscht/gesperrt/anonymisiert. (</w:t>
      </w:r>
      <w:r w:rsidRPr="00775821">
        <w:rPr>
          <w:i/>
        </w:rPr>
        <w:t>Nichtzutreffendes bitte streichen</w:t>
      </w:r>
      <w:r w:rsidRPr="001D4DFE">
        <w:t>)</w:t>
      </w:r>
    </w:p>
    <w:p w:rsidR="0029093D" w:rsidRPr="001D4DFE" w:rsidRDefault="0029093D" w:rsidP="0029093D">
      <w:pPr>
        <w:pStyle w:val="berschrift2"/>
        <w:rPr>
          <w:iCs/>
        </w:rPr>
      </w:pPr>
      <w:r w:rsidRPr="001D4DFE">
        <w:t>Namen</w:t>
      </w:r>
      <w:r w:rsidR="00F704A0" w:rsidRPr="001D4DFE">
        <w:t xml:space="preserve"> und Anschrift des </w:t>
      </w:r>
      <w:r w:rsidRPr="001D4DFE">
        <w:t>Verantwortlichen</w:t>
      </w:r>
    </w:p>
    <w:p w:rsidR="0029093D" w:rsidRPr="001D4DFE" w:rsidRDefault="0029093D" w:rsidP="0029093D">
      <w:pPr>
        <w:rPr>
          <w:iCs/>
        </w:rPr>
      </w:pPr>
      <w:r w:rsidRPr="001D4DFE">
        <w:t>Der Verantwortliche im Sinne der EU-Datenschutzgrundverordnung (DSGVO) und anderer nationaler Datenschutzgesetze der Mitgliedsstaaten sowie sonstiger datenschutzrechtlicher Bestimmungen ist die</w:t>
      </w:r>
    </w:p>
    <w:p w:rsidR="0029093D" w:rsidRPr="001D4DFE" w:rsidRDefault="0029093D" w:rsidP="00AC27C6">
      <w:pPr>
        <w:jc w:val="left"/>
      </w:pPr>
      <w:r w:rsidRPr="001D4DFE">
        <w:t>Westfälische Wilhelms-Universität Münster (WWU),</w:t>
      </w:r>
      <w:r w:rsidRPr="001D4DFE">
        <w:br/>
        <w:t>vertreten durch den Rektor, Prof. Dr. Johannes Wessels,</w:t>
      </w:r>
      <w:r w:rsidRPr="001D4DFE">
        <w:br/>
        <w:t>Schlossplatz 2, 48149 Münster</w:t>
      </w:r>
      <w:r w:rsidRPr="001D4DFE">
        <w:br/>
        <w:t>Tel.: + 49 251 83-0</w:t>
      </w:r>
      <w:r w:rsidRPr="001D4DFE">
        <w:br/>
        <w:t xml:space="preserve">E-Mail: </w:t>
      </w:r>
      <w:hyperlink r:id="rId8" w:history="1">
        <w:r w:rsidRPr="001D4DFE">
          <w:rPr>
            <w:rStyle w:val="Hyperlink"/>
          </w:rPr>
          <w:t>verwaltung@uni-muenster.de</w:t>
        </w:r>
      </w:hyperlink>
    </w:p>
    <w:p w:rsidR="00F704A0" w:rsidRPr="001D4DFE" w:rsidRDefault="00F704A0" w:rsidP="0029093D">
      <w:r w:rsidRPr="001D4DFE">
        <w:t>Bei inhaltlichen Rückfragen zum Projekt wenden Sie sich bitte direkt an den</w:t>
      </w:r>
      <w:r w:rsidR="00B22E69">
        <w:t>/die</w:t>
      </w:r>
      <w:r w:rsidRPr="001D4DFE">
        <w:t xml:space="preserve"> fachlichen </w:t>
      </w:r>
      <w:proofErr w:type="spellStart"/>
      <w:r w:rsidRPr="001D4DFE">
        <w:t>Ansprechpartner</w:t>
      </w:r>
      <w:r w:rsidR="00B22E69">
        <w:t>In</w:t>
      </w:r>
      <w:proofErr w:type="spellEnd"/>
      <w:r w:rsidRPr="001D4DFE">
        <w:t>:</w:t>
      </w:r>
    </w:p>
    <w:p w:rsidR="0029093D" w:rsidRPr="00775821" w:rsidRDefault="00775821" w:rsidP="0029093D">
      <w:r w:rsidRPr="00775821">
        <w:t>[</w:t>
      </w:r>
      <w:r w:rsidR="0029093D" w:rsidRPr="00775821">
        <w:t>Kontaktdaten</w:t>
      </w:r>
      <w:r w:rsidRPr="00775821">
        <w:t>]</w:t>
      </w:r>
    </w:p>
    <w:p w:rsidR="00AC27C6" w:rsidRPr="001D4DFE" w:rsidRDefault="00AC27C6" w:rsidP="00AC27C6">
      <w:pPr>
        <w:pStyle w:val="berschrift2"/>
      </w:pPr>
      <w:r w:rsidRPr="001D4DFE">
        <w:t>Kontaktdaten der Datenschutzbeauftragten</w:t>
      </w:r>
    </w:p>
    <w:p w:rsidR="00AC27C6" w:rsidRPr="001D4DFE" w:rsidRDefault="00AC27C6" w:rsidP="00AC27C6">
      <w:pPr>
        <w:rPr>
          <w:lang w:eastAsia="de-DE"/>
        </w:rPr>
      </w:pPr>
      <w:r w:rsidRPr="001D4DFE">
        <w:rPr>
          <w:lang w:eastAsia="de-DE"/>
        </w:rPr>
        <w:t>Die Datenschutzbeauftragte der WWU Münster ist:</w:t>
      </w:r>
    </w:p>
    <w:p w:rsidR="0029093D" w:rsidRPr="001D4DFE" w:rsidRDefault="00AC27C6" w:rsidP="00AC27C6">
      <w:pPr>
        <w:spacing w:line="240" w:lineRule="auto"/>
        <w:jc w:val="left"/>
        <w:rPr>
          <w:lang w:eastAsia="de-DE"/>
        </w:rPr>
      </w:pPr>
      <w:r w:rsidRPr="001D4DFE">
        <w:rPr>
          <w:lang w:eastAsia="de-DE"/>
        </w:rPr>
        <w:t>Nina Meyer-Pachur</w:t>
      </w:r>
      <w:r w:rsidRPr="001D4DFE">
        <w:rPr>
          <w:lang w:eastAsia="de-DE"/>
        </w:rPr>
        <w:br/>
        <w:t>Schlossplatz 2, 48149 Münster</w:t>
      </w:r>
      <w:r w:rsidRPr="001D4DFE">
        <w:rPr>
          <w:lang w:eastAsia="de-DE"/>
        </w:rPr>
        <w:br/>
      </w:r>
      <w:r w:rsidRPr="001D4DFE">
        <w:rPr>
          <w:lang w:eastAsia="de-DE"/>
        </w:rPr>
        <w:lastRenderedPageBreak/>
        <w:t>Tel.: + 49 251 83-22446</w:t>
      </w:r>
      <w:r w:rsidRPr="001D4DFE">
        <w:rPr>
          <w:lang w:eastAsia="de-DE"/>
        </w:rPr>
        <w:br/>
        <w:t xml:space="preserve">E-Mail: </w:t>
      </w:r>
      <w:hyperlink r:id="rId9" w:history="1">
        <w:r w:rsidRPr="001D4DFE">
          <w:rPr>
            <w:rStyle w:val="Hyperlink"/>
            <w:lang w:eastAsia="de-DE"/>
          </w:rPr>
          <w:t>datenschutz@uni-muenster.de</w:t>
        </w:r>
      </w:hyperlink>
    </w:p>
    <w:p w:rsidR="00AC27C6" w:rsidRPr="001D4DFE" w:rsidRDefault="00AC27C6" w:rsidP="00AC27C6">
      <w:pPr>
        <w:pStyle w:val="berschrift2"/>
        <w:rPr>
          <w:iCs/>
          <w:szCs w:val="22"/>
        </w:rPr>
      </w:pPr>
      <w:r w:rsidRPr="001D4DFE">
        <w:t>Hinweis auf Rechte der Betroffenen</w:t>
      </w:r>
    </w:p>
    <w:p w:rsidR="00AC27C6" w:rsidRPr="001D4DFE" w:rsidRDefault="00AC27C6" w:rsidP="00AC27C6">
      <w:pPr>
        <w:jc w:val="left"/>
        <w:rPr>
          <w:rFonts w:cstheme="minorHAnsi"/>
          <w:iCs/>
        </w:rPr>
      </w:pPr>
      <w:r w:rsidRPr="001D4DFE">
        <w:rPr>
          <w:rFonts w:cstheme="minorHAnsi"/>
          <w:iCs/>
        </w:rPr>
        <w:t>Gemäß der Datenschutzgrundverordnung haben Sie grundsätzlich das Recht auf: Auskunft (Art 15 DSGVO) , Widerspruch (Art. 21 DSGVO), Datenübertragbarkeit (Art 20 DSGVO), Löschung (Art 17 DSGVO), Einschränkung der Verarbeitung (Art 18 DSGVO), Berichtigung (Art 16 DSGVO).</w:t>
      </w:r>
    </w:p>
    <w:p w:rsidR="00AC27C6" w:rsidRPr="001D4DFE" w:rsidRDefault="00AC27C6" w:rsidP="00AC27C6">
      <w:pPr>
        <w:pStyle w:val="Listenabsatz"/>
        <w:ind w:left="0"/>
        <w:rPr>
          <w:rFonts w:cstheme="minorHAnsi"/>
          <w:iCs/>
        </w:rPr>
      </w:pPr>
      <w:r w:rsidRPr="001D4DFE">
        <w:rPr>
          <w:rFonts w:cstheme="minorHAnsi"/>
          <w:iCs/>
        </w:rPr>
        <w:t xml:space="preserve">Möchten Sie eines dieser Rechte in Anspruch nehmen, wenden Sie sich bitte an </w:t>
      </w:r>
      <w:r w:rsidRPr="001D4DFE">
        <w:rPr>
          <w:rFonts w:cstheme="minorHAnsi"/>
        </w:rPr>
        <w:t>eine der genannten Kontaktpersonen. Weiterhin haben Sie das Recht, Beschwerde bei der Aufsichtsbehörde einzulegen:</w:t>
      </w:r>
    </w:p>
    <w:p w:rsidR="00AC27C6" w:rsidRPr="001D4DFE" w:rsidRDefault="00AC27C6" w:rsidP="00AC27C6">
      <w:pPr>
        <w:spacing w:line="240" w:lineRule="auto"/>
        <w:jc w:val="left"/>
        <w:rPr>
          <w:lang w:eastAsia="de-DE"/>
        </w:rPr>
      </w:pPr>
      <w:r w:rsidRPr="001D4DFE">
        <w:t>Landesbeauftragte für Datenschutz und Informationsfreiheit Nordrhein-Westfalen</w:t>
      </w:r>
      <w:r w:rsidRPr="001D4DFE">
        <w:br/>
      </w:r>
      <w:r w:rsidRPr="001D4DFE">
        <w:rPr>
          <w:rFonts w:cstheme="minorHAnsi"/>
        </w:rPr>
        <w:t>Helga Block</w:t>
      </w:r>
      <w:r w:rsidRPr="001D4DFE">
        <w:rPr>
          <w:rFonts w:cstheme="minorHAnsi"/>
        </w:rPr>
        <w:br/>
        <w:t>Kavalleriestraße 2-4</w:t>
      </w:r>
      <w:r w:rsidRPr="001D4DFE">
        <w:rPr>
          <w:rFonts w:cstheme="minorHAnsi"/>
        </w:rPr>
        <w:br/>
        <w:t>40213 Düsseldorf</w:t>
      </w:r>
      <w:r w:rsidRPr="001D4DFE">
        <w:rPr>
          <w:rFonts w:cstheme="minorHAnsi"/>
        </w:rPr>
        <w:br/>
        <w:t>Telefon: 02 11/384 24-0</w:t>
      </w:r>
      <w:r w:rsidRPr="001D4DFE">
        <w:rPr>
          <w:rFonts w:cstheme="minorHAnsi"/>
        </w:rPr>
        <w:br/>
        <w:t xml:space="preserve">E-Mail: </w:t>
      </w:r>
      <w:hyperlink r:id="rId10" w:history="1">
        <w:r w:rsidRPr="001D4DFE">
          <w:rPr>
            <w:rStyle w:val="Hyperlink"/>
            <w:rFonts w:cstheme="minorHAnsi"/>
          </w:rPr>
          <w:t>poststelle@ldi.nrw.de</w:t>
        </w:r>
      </w:hyperlink>
      <w:r w:rsidRPr="001D4DFE">
        <w:rPr>
          <w:rFonts w:cstheme="minorHAnsi"/>
        </w:rPr>
        <w:br/>
        <w:t xml:space="preserve">Homepage: </w:t>
      </w:r>
      <w:hyperlink r:id="rId11" w:history="1">
        <w:r w:rsidRPr="001D4DFE">
          <w:rPr>
            <w:rStyle w:val="Hyperlink"/>
            <w:rFonts w:cstheme="minorHAnsi"/>
          </w:rPr>
          <w:t>http://www.ldi.nrw.de</w:t>
        </w:r>
      </w:hyperlink>
    </w:p>
    <w:p w:rsidR="00AC27C6" w:rsidRPr="001D4DFE" w:rsidRDefault="00AC27C6" w:rsidP="00AC27C6">
      <w:pPr>
        <w:pStyle w:val="berschrift2"/>
      </w:pPr>
      <w:r w:rsidRPr="001D4DFE">
        <w:t>Einwilligung in die Erhebung und Verarbeitung personenbezogener Daten</w:t>
      </w:r>
    </w:p>
    <w:p w:rsidR="00AC27C6" w:rsidRPr="001D4DFE" w:rsidRDefault="00AC27C6" w:rsidP="00AC27C6">
      <w:pPr>
        <w:rPr>
          <w:rFonts w:cstheme="minorHAnsi"/>
          <w:iCs/>
        </w:rPr>
      </w:pPr>
      <w:r w:rsidRPr="001D4DFE">
        <w:rPr>
          <w:rFonts w:cstheme="minorHAnsi"/>
          <w:iCs/>
        </w:rPr>
        <w:t xml:space="preserve">Hiermit willige ich freiwillig in die Erhebung und Verarbeitung meiner personenbezogenen Daten im Rahmen des </w:t>
      </w:r>
      <w:r w:rsidRPr="00775821">
        <w:rPr>
          <w:rFonts w:cstheme="minorHAnsi"/>
          <w:iCs/>
        </w:rPr>
        <w:t xml:space="preserve">Forschungsprojektes </w:t>
      </w:r>
      <w:r w:rsidR="00775821" w:rsidRPr="00775821">
        <w:rPr>
          <w:rFonts w:cstheme="minorHAnsi"/>
          <w:iCs/>
        </w:rPr>
        <w:t>[Titel]</w:t>
      </w:r>
      <w:r w:rsidRPr="00775821">
        <w:rPr>
          <w:rFonts w:cstheme="minorHAnsi"/>
          <w:iCs/>
        </w:rPr>
        <w:t xml:space="preserve"> ein. I</w:t>
      </w:r>
      <w:r w:rsidRPr="001D4DFE">
        <w:rPr>
          <w:rFonts w:cstheme="minorHAnsi"/>
          <w:iCs/>
        </w:rPr>
        <w:t>ch habe die Datenschutzerklärung für das betreffende Projekt zur Kenntnis genommen, bin ausreichend informiert worden und hatte die Möglichkeit, Fragen zu stellen. Über die Folgen eines jederzeit möglichen Widerrufs der datenschutzrechtlichen Einwilligung bin ich aufgeklärt worden. Ich bin darüber informiert worden, dass durch meinen Widerruf der Einwilligung die Rechtmäßigkeit der aufgrund der Einwilligung bis zum Widerruf erfolgten Verarbeitung nicht berührt wird.</w:t>
      </w:r>
    </w:p>
    <w:p w:rsidR="00AC27C6" w:rsidRPr="001D4DFE" w:rsidRDefault="00AC27C6" w:rsidP="00AC27C6">
      <w:pPr>
        <w:rPr>
          <w:rFonts w:cstheme="minorHAnsi"/>
          <w:iCs/>
        </w:rPr>
      </w:pPr>
      <w:r w:rsidRPr="001D4DFE">
        <w:rPr>
          <w:rFonts w:cstheme="minorHAnsi"/>
          <w:iCs/>
        </w:rPr>
        <w:t xml:space="preserve">Eine Kopie der </w:t>
      </w:r>
      <w:r w:rsidR="00713B2C" w:rsidRPr="001D4DFE">
        <w:rPr>
          <w:rFonts w:cstheme="minorHAnsi"/>
          <w:iCs/>
        </w:rPr>
        <w:t xml:space="preserve">Aufklärung </w:t>
      </w:r>
      <w:r w:rsidRPr="001D4DFE">
        <w:rPr>
          <w:rFonts w:cstheme="minorHAnsi"/>
          <w:iCs/>
        </w:rPr>
        <w:t>und der Einwilligung habe ich erhalten.</w:t>
      </w:r>
    </w:p>
    <w:p w:rsidR="00AC27C6" w:rsidRPr="001D4DFE" w:rsidRDefault="00AC27C6" w:rsidP="00AC27C6">
      <w:pPr>
        <w:rPr>
          <w:rFonts w:cstheme="minorHAnsi"/>
          <w:iCs/>
        </w:rPr>
      </w:pPr>
    </w:p>
    <w:p w:rsidR="00AC27C6" w:rsidRPr="001D4DFE" w:rsidRDefault="00AC27C6" w:rsidP="00B22E69">
      <w:pPr>
        <w:tabs>
          <w:tab w:val="left" w:pos="3119"/>
          <w:tab w:val="left" w:pos="6237"/>
        </w:tabs>
        <w:spacing w:after="0"/>
        <w:rPr>
          <w:rFonts w:cstheme="minorHAnsi"/>
        </w:rPr>
      </w:pPr>
      <w:r w:rsidRPr="001D4DFE">
        <w:rPr>
          <w:rFonts w:cstheme="minorHAnsi"/>
        </w:rPr>
        <w:t>_________________________</w:t>
      </w:r>
      <w:r w:rsidRPr="001D4DFE">
        <w:rPr>
          <w:rFonts w:cstheme="minorHAnsi"/>
        </w:rPr>
        <w:tab/>
      </w:r>
      <w:r w:rsidRPr="001D4DFE">
        <w:rPr>
          <w:rFonts w:cstheme="minorHAnsi"/>
        </w:rPr>
        <w:tab/>
      </w:r>
    </w:p>
    <w:p w:rsidR="00AC27C6" w:rsidRPr="001D4DFE" w:rsidRDefault="00AC27C6" w:rsidP="00B22E69">
      <w:pPr>
        <w:tabs>
          <w:tab w:val="left" w:pos="3119"/>
          <w:tab w:val="left" w:pos="6237"/>
        </w:tabs>
        <w:rPr>
          <w:rFonts w:cstheme="minorHAnsi"/>
        </w:rPr>
      </w:pPr>
      <w:r w:rsidRPr="001D4DFE">
        <w:rPr>
          <w:rFonts w:cstheme="minorHAnsi"/>
        </w:rPr>
        <w:t>Ort, Datum</w:t>
      </w:r>
    </w:p>
    <w:p w:rsidR="00AC27C6" w:rsidRPr="001D4DFE" w:rsidRDefault="00AC27C6" w:rsidP="00B22E69">
      <w:pPr>
        <w:tabs>
          <w:tab w:val="left" w:pos="3119"/>
          <w:tab w:val="left" w:pos="6237"/>
        </w:tabs>
        <w:spacing w:after="0"/>
        <w:rPr>
          <w:rFonts w:cstheme="minorHAnsi"/>
        </w:rPr>
      </w:pPr>
      <w:r w:rsidRPr="001D4DFE">
        <w:rPr>
          <w:rFonts w:cstheme="minorHAnsi"/>
        </w:rPr>
        <w:t>____________________________________________</w:t>
      </w:r>
      <w:r w:rsidRPr="001D4DFE">
        <w:rPr>
          <w:rFonts w:cstheme="minorHAnsi"/>
        </w:rPr>
        <w:tab/>
        <w:t>_____________________</w:t>
      </w:r>
    </w:p>
    <w:p w:rsidR="00AC27C6" w:rsidRPr="001D4DFE" w:rsidRDefault="00AC27C6" w:rsidP="00AC27C6">
      <w:pPr>
        <w:tabs>
          <w:tab w:val="left" w:pos="3119"/>
          <w:tab w:val="left" w:pos="6237"/>
        </w:tabs>
        <w:rPr>
          <w:rFonts w:cstheme="minorHAnsi"/>
        </w:rPr>
      </w:pPr>
      <w:r w:rsidRPr="001D4DFE">
        <w:rPr>
          <w:rFonts w:cstheme="minorHAnsi"/>
        </w:rPr>
        <w:t>Name de</w:t>
      </w:r>
      <w:r w:rsidR="00014C99">
        <w:rPr>
          <w:rFonts w:cstheme="minorHAnsi"/>
        </w:rPr>
        <w:t>r/de</w:t>
      </w:r>
      <w:r w:rsidRPr="001D4DFE">
        <w:rPr>
          <w:rFonts w:cstheme="minorHAnsi"/>
        </w:rPr>
        <w:t>s Einwilligenden in Druckbuchstaben</w:t>
      </w:r>
      <w:r w:rsidRPr="001D4DFE">
        <w:rPr>
          <w:rFonts w:cstheme="minorHAnsi"/>
        </w:rPr>
        <w:tab/>
        <w:t>geb. am</w:t>
      </w:r>
    </w:p>
    <w:p w:rsidR="00AC27C6" w:rsidRPr="001D4DFE" w:rsidRDefault="00AC27C6" w:rsidP="00B22E69">
      <w:pPr>
        <w:tabs>
          <w:tab w:val="left" w:pos="3119"/>
          <w:tab w:val="left" w:pos="6237"/>
        </w:tabs>
        <w:spacing w:after="0"/>
        <w:rPr>
          <w:rFonts w:cstheme="minorHAnsi"/>
        </w:rPr>
      </w:pPr>
      <w:r w:rsidRPr="001D4DFE">
        <w:rPr>
          <w:rFonts w:cstheme="minorHAnsi"/>
        </w:rPr>
        <w:t>____________________________________________</w:t>
      </w:r>
    </w:p>
    <w:p w:rsidR="00AC27C6" w:rsidRPr="001D4DFE" w:rsidRDefault="00AC27C6" w:rsidP="00AC27C6">
      <w:pPr>
        <w:tabs>
          <w:tab w:val="left" w:pos="3119"/>
          <w:tab w:val="left" w:pos="6237"/>
        </w:tabs>
        <w:rPr>
          <w:rFonts w:cstheme="minorHAnsi"/>
        </w:rPr>
      </w:pPr>
      <w:r w:rsidRPr="001D4DFE">
        <w:rPr>
          <w:rFonts w:cstheme="minorHAnsi"/>
        </w:rPr>
        <w:t>Unterschrift de</w:t>
      </w:r>
      <w:r w:rsidR="00B22E69">
        <w:rPr>
          <w:rFonts w:cstheme="minorHAnsi"/>
        </w:rPr>
        <w:t>r/de</w:t>
      </w:r>
      <w:r w:rsidRPr="001D4DFE">
        <w:rPr>
          <w:rFonts w:cstheme="minorHAnsi"/>
        </w:rPr>
        <w:t>s Einwilligenden</w:t>
      </w:r>
    </w:p>
    <w:p w:rsidR="00AC27C6" w:rsidRPr="001D4DFE" w:rsidRDefault="00AC27C6" w:rsidP="00AC27C6">
      <w:pPr>
        <w:tabs>
          <w:tab w:val="left" w:pos="3119"/>
          <w:tab w:val="left" w:pos="6237"/>
        </w:tabs>
        <w:rPr>
          <w:rFonts w:cstheme="minorHAnsi"/>
        </w:rPr>
      </w:pPr>
    </w:p>
    <w:p w:rsidR="00AC27C6" w:rsidRPr="001D4DFE" w:rsidRDefault="00AC27C6" w:rsidP="00B22E69">
      <w:pPr>
        <w:tabs>
          <w:tab w:val="left" w:pos="3119"/>
          <w:tab w:val="left" w:pos="6237"/>
        </w:tabs>
        <w:spacing w:after="0"/>
        <w:rPr>
          <w:rFonts w:cstheme="minorHAnsi"/>
        </w:rPr>
      </w:pPr>
      <w:r w:rsidRPr="001D4DFE">
        <w:rPr>
          <w:rFonts w:cstheme="minorHAnsi"/>
        </w:rPr>
        <w:t>________________________________________ _________________________________________</w:t>
      </w:r>
    </w:p>
    <w:p w:rsidR="00AC27C6" w:rsidRPr="001D4DFE" w:rsidRDefault="00AC27C6" w:rsidP="00AC27C6">
      <w:pPr>
        <w:rPr>
          <w:lang w:eastAsia="de-DE"/>
        </w:rPr>
      </w:pPr>
      <w:r w:rsidRPr="001D4DFE">
        <w:rPr>
          <w:rFonts w:cstheme="minorHAnsi"/>
        </w:rPr>
        <w:t xml:space="preserve">Name d. Sorgeberechtigten in Druckbuchstaben </w:t>
      </w:r>
      <w:r w:rsidRPr="001D4DFE">
        <w:rPr>
          <w:rFonts w:cstheme="minorHAnsi"/>
        </w:rPr>
        <w:tab/>
        <w:t>Unterschrift d.  Sorgeberechtigten</w:t>
      </w:r>
      <w:bookmarkStart w:id="0" w:name="_GoBack"/>
      <w:bookmarkEnd w:id="0"/>
    </w:p>
    <w:sectPr w:rsidR="00AC27C6" w:rsidRPr="001D4DFE" w:rsidSect="00E65D1E">
      <w:headerReference w:type="default" r:id="rId12"/>
      <w:footerReference w:type="default" r:id="rId13"/>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A2C" w:rsidRDefault="00476A2C" w:rsidP="001C4CB7">
      <w:pPr>
        <w:spacing w:after="0" w:line="240" w:lineRule="auto"/>
      </w:pPr>
      <w:r>
        <w:separator/>
      </w:r>
    </w:p>
  </w:endnote>
  <w:endnote w:type="continuationSeparator" w:id="0">
    <w:p w:rsidR="00476A2C" w:rsidRDefault="00476A2C"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0BF" w:rsidRDefault="00A12243" w:rsidP="00A12243">
    <w:pPr>
      <w:pStyle w:val="Fuzeile"/>
      <w:jc w:val="center"/>
      <w:rPr>
        <w:rFonts w:ascii="Candara" w:hAnsi="Candara"/>
        <w:sz w:val="18"/>
        <w:szCs w:val="18"/>
      </w:rPr>
    </w:pPr>
    <w:r>
      <w:rPr>
        <w:rFonts w:ascii="Candara" w:hAnsi="Candara"/>
        <w:sz w:val="18"/>
        <w:szCs w:val="18"/>
      </w:rPr>
      <w:t>Vorlage der Ethikkommission des FB7 der WWU</w:t>
    </w:r>
    <w:r w:rsidR="00A330BF">
      <w:rPr>
        <w:rFonts w:ascii="Candara" w:hAnsi="Candara"/>
        <w:sz w:val="18"/>
        <w:szCs w:val="18"/>
      </w:rPr>
      <w:t>; Mai 2019</w:t>
    </w:r>
  </w:p>
  <w:p w:rsidR="00A12243" w:rsidRDefault="00A330BF" w:rsidP="00A12243">
    <w:pPr>
      <w:pStyle w:val="Fuzeile"/>
      <w:jc w:val="center"/>
      <w:rPr>
        <w:rFonts w:ascii="Candara" w:hAnsi="Candara"/>
      </w:rPr>
    </w:pPr>
    <w:r>
      <w:rPr>
        <w:rFonts w:ascii="Candara" w:hAnsi="Candara"/>
        <w:sz w:val="18"/>
        <w:szCs w:val="18"/>
      </w:rPr>
      <w:t xml:space="preserve"> </w:t>
    </w:r>
    <w:r w:rsidR="00A12243">
      <w:rPr>
        <w:rFonts w:ascii="Candara" w:hAnsi="Candara"/>
        <w:sz w:val="18"/>
        <w:szCs w:val="18"/>
      </w:rPr>
      <w:t>(überarbeitete Version des Musters der Ethikkommission der Deutschen Gesellschaft für Psychologie)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A2C" w:rsidRDefault="00476A2C" w:rsidP="001C4CB7">
      <w:pPr>
        <w:spacing w:after="0" w:line="240" w:lineRule="auto"/>
      </w:pPr>
      <w:r>
        <w:separator/>
      </w:r>
    </w:p>
  </w:footnote>
  <w:footnote w:type="continuationSeparator" w:id="0">
    <w:p w:rsidR="00476A2C" w:rsidRDefault="00476A2C" w:rsidP="001C4CB7">
      <w:pPr>
        <w:spacing w:after="0" w:line="240" w:lineRule="auto"/>
      </w:pPr>
      <w:r>
        <w:continuationSeparator/>
      </w:r>
    </w:p>
  </w:footnote>
  <w:footnote w:id="1">
    <w:p w:rsidR="0029093D" w:rsidRPr="00DE16BF" w:rsidRDefault="0029093D" w:rsidP="0029093D">
      <w:pPr>
        <w:pStyle w:val="Funotentext"/>
        <w:rPr>
          <w:rFonts w:ascii="Meta" w:hAnsi="Meta"/>
          <w:i/>
        </w:rPr>
      </w:pPr>
      <w:r w:rsidRPr="00DE16BF">
        <w:rPr>
          <w:rStyle w:val="Funotenzeichen"/>
          <w:rFonts w:ascii="Meta" w:hAnsi="Meta"/>
          <w:i/>
        </w:rPr>
        <w:footnoteRef/>
      </w:r>
      <w:r w:rsidRPr="00DE16BF">
        <w:rPr>
          <w:rFonts w:ascii="Meta" w:hAnsi="Meta"/>
          <w:i/>
        </w:rPr>
        <w:t xml:space="preserve"> Planen Sie die Daten auf open-</w:t>
      </w:r>
      <w:proofErr w:type="spellStart"/>
      <w:r w:rsidRPr="00DE16BF">
        <w:rPr>
          <w:rFonts w:ascii="Meta" w:hAnsi="Meta"/>
          <w:i/>
        </w:rPr>
        <w:t>data</w:t>
      </w:r>
      <w:proofErr w:type="spellEnd"/>
      <w:r w:rsidRPr="00DE16BF">
        <w:rPr>
          <w:rFonts w:ascii="Meta" w:hAnsi="Meta"/>
          <w:i/>
        </w:rPr>
        <w:t xml:space="preserve"> Servern zu speichern, verwenden Sie für pseudonymisierte Daten nur open-</w:t>
      </w:r>
      <w:proofErr w:type="spellStart"/>
      <w:r w:rsidRPr="00DE16BF">
        <w:rPr>
          <w:rFonts w:ascii="Meta" w:hAnsi="Meta"/>
          <w:i/>
        </w:rPr>
        <w:t>data</w:t>
      </w:r>
      <w:proofErr w:type="spellEnd"/>
      <w:r w:rsidRPr="00DE16BF">
        <w:rPr>
          <w:rFonts w:ascii="Meta" w:hAnsi="Meta"/>
          <w:i/>
        </w:rPr>
        <w:t xml:space="preserve"> Server (Forschungsdatenzentren), die die Nutzung auf wissenschaftliche Zwecke begrenzen (</w:t>
      </w:r>
      <w:proofErr w:type="spellStart"/>
      <w:r w:rsidRPr="00DE16BF">
        <w:rPr>
          <w:rFonts w:ascii="Meta" w:hAnsi="Meta"/>
          <w:i/>
        </w:rPr>
        <w:t>scientific</w:t>
      </w:r>
      <w:proofErr w:type="spellEnd"/>
      <w:r w:rsidRPr="00DE16BF">
        <w:rPr>
          <w:rFonts w:ascii="Meta" w:hAnsi="Meta"/>
          <w:i/>
        </w:rPr>
        <w:t xml:space="preserve"> </w:t>
      </w:r>
      <w:proofErr w:type="spellStart"/>
      <w:r w:rsidRPr="00DE16BF">
        <w:rPr>
          <w:rFonts w:ascii="Meta" w:hAnsi="Meta"/>
          <w:i/>
        </w:rPr>
        <w:t>use</w:t>
      </w:r>
      <w:proofErr w:type="spellEnd"/>
      <w:r w:rsidRPr="00DE16BF">
        <w:rPr>
          <w:rFonts w:ascii="Meta" w:hAnsi="Meta"/>
          <w:i/>
        </w:rPr>
        <w:t>). Alternativ zur Speicherung auf einem open-</w:t>
      </w:r>
      <w:proofErr w:type="spellStart"/>
      <w:r w:rsidRPr="00DE16BF">
        <w:rPr>
          <w:rFonts w:ascii="Meta" w:hAnsi="Meta"/>
          <w:i/>
        </w:rPr>
        <w:t>data</w:t>
      </w:r>
      <w:proofErr w:type="spellEnd"/>
      <w:r w:rsidRPr="00DE16BF">
        <w:rPr>
          <w:rFonts w:ascii="Meta" w:hAnsi="Meta"/>
          <w:i/>
        </w:rPr>
        <w:t xml:space="preserve"> Server können Sie auch eine kontrollierte Datenfernverarbeitung anbieten. Dabei wird eine von Forschenden auf Basis von Testdatensätzen erstellte Syntax an das Forschungsdatenzentrum übermittelt und ausschließlich durch das Personal vor Ort auf Grundlage der Originaldaten verarbeitet.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DF8" w:rsidRPr="00414610" w:rsidRDefault="00672DF8" w:rsidP="00B413F9">
    <w:pPr>
      <w:pStyle w:val="Kopfzeile"/>
      <w:pBdr>
        <w:bottom w:val="single" w:sz="4" w:space="1" w:color="auto"/>
      </w:pBdr>
      <w:tabs>
        <w:tab w:val="clear" w:pos="9072"/>
        <w:tab w:val="left" w:pos="6946"/>
      </w:tabs>
      <w:jc w:val="left"/>
    </w:pPr>
    <w:r w:rsidRPr="00414610">
      <w:t xml:space="preserve">EK-Antrag </w:t>
    </w:r>
    <w:r w:rsidR="005C6066" w:rsidRPr="00473B17">
      <w:rPr>
        <w:rFonts w:ascii="Candara" w:hAnsi="Candara"/>
        <w:i/>
        <w:szCs w:val="18"/>
      </w:rPr>
      <w:t>&gt;</w:t>
    </w:r>
    <w:r w:rsidR="005C6066">
      <w:rPr>
        <w:rFonts w:ascii="Candara" w:hAnsi="Candara"/>
        <w:i/>
        <w:szCs w:val="18"/>
      </w:rPr>
      <w:t xml:space="preserve"> </w:t>
    </w:r>
    <w:r w:rsidRPr="00414610">
      <w:rPr>
        <w:i/>
        <w:szCs w:val="18"/>
      </w:rPr>
      <w:t>Name de</w:t>
    </w:r>
    <w:r w:rsidR="00A50CE6">
      <w:rPr>
        <w:i/>
        <w:szCs w:val="18"/>
      </w:rPr>
      <w:t>r Antragstellerin/ de</w:t>
    </w:r>
    <w:r w:rsidRPr="00414610">
      <w:rPr>
        <w:i/>
        <w:szCs w:val="18"/>
      </w:rPr>
      <w:t>s Antragstellers</w:t>
    </w:r>
    <w:r w:rsidR="006717A5">
      <w:rPr>
        <w:i/>
        <w:szCs w:val="18"/>
      </w:rPr>
      <w:t xml:space="preserve"> </w:t>
    </w:r>
    <w:r w:rsidR="005C6066" w:rsidRPr="00473B17">
      <w:rPr>
        <w:rFonts w:ascii="Candara" w:hAnsi="Candara"/>
        <w:i/>
        <w:szCs w:val="18"/>
      </w:rPr>
      <w:t>&lt;</w:t>
    </w:r>
    <w:r w:rsidR="005C6066">
      <w:rPr>
        <w:i/>
        <w:szCs w:val="18"/>
      </w:rPr>
      <w:t xml:space="preserve"> </w:t>
    </w:r>
    <w:r w:rsidR="005C6066" w:rsidRPr="00473B17">
      <w:rPr>
        <w:rFonts w:ascii="Candara" w:hAnsi="Candara"/>
        <w:i/>
        <w:szCs w:val="18"/>
      </w:rPr>
      <w:t>&gt;</w:t>
    </w:r>
    <w:r w:rsidR="005C6066">
      <w:rPr>
        <w:rFonts w:ascii="Candara" w:hAnsi="Candara"/>
        <w:i/>
        <w:szCs w:val="18"/>
      </w:rPr>
      <w:t xml:space="preserve"> </w:t>
    </w:r>
    <w:r w:rsidRPr="00414610">
      <w:rPr>
        <w:i/>
        <w:szCs w:val="18"/>
      </w:rPr>
      <w:t>Datum der Antragstellung</w:t>
    </w:r>
    <w:r w:rsidRPr="00414610">
      <w:rPr>
        <w:sz w:val="28"/>
      </w:rPr>
      <w:t xml:space="preserve"> </w:t>
    </w:r>
    <w:r w:rsidR="005C6066" w:rsidRPr="00473B17">
      <w:rPr>
        <w:rFonts w:ascii="Candara" w:hAnsi="Candara"/>
        <w:i/>
        <w:szCs w:val="18"/>
      </w:rPr>
      <w:t>&lt;</w:t>
    </w:r>
  </w:p>
  <w:p w:rsidR="00672DF8" w:rsidRPr="00414610" w:rsidRDefault="00AC27C6" w:rsidP="00FB657A">
    <w:pPr>
      <w:pStyle w:val="Kopfzeile"/>
      <w:pBdr>
        <w:bottom w:val="single" w:sz="4" w:space="1" w:color="auto"/>
      </w:pBdr>
      <w:tabs>
        <w:tab w:val="clear" w:pos="4536"/>
        <w:tab w:val="clear" w:pos="9072"/>
        <w:tab w:val="right" w:pos="9356"/>
      </w:tabs>
      <w:jc w:val="left"/>
    </w:pPr>
    <w:r>
      <w:t>Aufklärung und Einwilligung</w:t>
    </w:r>
  </w:p>
  <w:p w:rsidR="00672DF8" w:rsidRPr="00414610" w:rsidRDefault="00672DF8" w:rsidP="00986D72">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F73433C8"/>
    <w:lvl w:ilvl="0">
      <w:start w:val="1"/>
      <w:numFmt w:val="upperLetter"/>
      <w:suff w:val="space"/>
      <w:lvlText w:val="%1"/>
      <w:lvlJc w:val="left"/>
      <w:rPr>
        <w:rFonts w:hint="default"/>
      </w:rPr>
    </w:lvl>
    <w:lvl w:ilvl="1">
      <w:start w:val="1"/>
      <w:numFmt w:val="decimal"/>
      <w:pStyle w:val="berschrift1"/>
      <w:lvlText w:val="%2."/>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4" w15:restartNumberingAfterBreak="0">
    <w:nsid w:val="10221CEF"/>
    <w:multiLevelType w:val="multilevel"/>
    <w:tmpl w:val="F73433C8"/>
    <w:lvl w:ilvl="0">
      <w:start w:val="1"/>
      <w:numFmt w:val="upperLetter"/>
      <w:suff w:val="space"/>
      <w:lvlText w:val="%1"/>
      <w:lvlJc w:val="left"/>
      <w:rPr>
        <w:rFonts w:hint="default"/>
      </w:rPr>
    </w:lvl>
    <w:lvl w:ilvl="1">
      <w:start w:val="1"/>
      <w:numFmt w:val="decimal"/>
      <w:lvlText w:val="%2."/>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5"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pStyle w:val="berschriftA"/>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0A0E54"/>
    <w:multiLevelType w:val="hybridMultilevel"/>
    <w:tmpl w:val="A664E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A21828"/>
    <w:multiLevelType w:val="multilevel"/>
    <w:tmpl w:val="7D303174"/>
    <w:lvl w:ilvl="0">
      <w:start w:val="1"/>
      <w:numFmt w:val="upperLetter"/>
      <w:suff w:val="space"/>
      <w:lvlText w:val="%1"/>
      <w:lvlJc w:val="left"/>
      <w:rPr>
        <w:rFonts w:hint="default"/>
      </w:rPr>
    </w:lvl>
    <w:lvl w:ilvl="1">
      <w:start w:val="1"/>
      <w:numFmt w:val="decimal"/>
      <w:lvlText w:val="%2."/>
      <w:lvlJc w:val="left"/>
      <w:rPr>
        <w:rFonts w:hint="default"/>
      </w:rPr>
    </w:lvl>
    <w:lvl w:ilvl="2">
      <w:start w:val="1"/>
      <w:numFmt w:val="none"/>
      <w:pStyle w:val="berschrift3"/>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2"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497409"/>
    <w:multiLevelType w:val="multilevel"/>
    <w:tmpl w:val="86283F02"/>
    <w:lvl w:ilvl="0">
      <w:start w:val="1"/>
      <w:numFmt w:val="decimal"/>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6678FC"/>
    <w:multiLevelType w:val="hybridMultilevel"/>
    <w:tmpl w:val="48600D0A"/>
    <w:lvl w:ilvl="0" w:tplc="904A0BA6">
      <w:start w:val="1"/>
      <w:numFmt w:val="decimal"/>
      <w:lvlText w:val="%1."/>
      <w:lvlJc w:val="left"/>
      <w:pPr>
        <w:ind w:left="360" w:hanging="360"/>
      </w:pPr>
      <w:rPr>
        <w:b/>
        <w:color w:val="auto"/>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8C208D1"/>
    <w:multiLevelType w:val="multilevel"/>
    <w:tmpl w:val="B5DAEAB8"/>
    <w:lvl w:ilvl="0">
      <w:start w:val="1"/>
      <w:numFmt w:val="upperLetter"/>
      <w:pStyle w:val="berschrift6"/>
      <w:suff w:val="space"/>
      <w:lvlText w:val="%1"/>
      <w:lvlJc w:val="left"/>
      <w:rPr>
        <w:rFonts w:hint="default"/>
      </w:rPr>
    </w:lvl>
    <w:lvl w:ilvl="1">
      <w:start w:val="1"/>
      <w:numFmt w:val="decimal"/>
      <w:pStyle w:val="berschrift2"/>
      <w:lvlText w:val="%2."/>
      <w:lvlJc w:val="left"/>
      <w:rPr>
        <w:rFonts w:hint="default"/>
      </w:rPr>
    </w:lvl>
    <w:lvl w:ilvl="2">
      <w:start w:val="1"/>
      <w:numFmt w:val="none"/>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num w:numId="1">
    <w:abstractNumId w:val="14"/>
  </w:num>
  <w:num w:numId="2">
    <w:abstractNumId w:val="3"/>
  </w:num>
  <w:num w:numId="3">
    <w:abstractNumId w:val="5"/>
  </w:num>
  <w:num w:numId="4">
    <w:abstractNumId w:val="10"/>
  </w:num>
  <w:num w:numId="5">
    <w:abstractNumId w:val="12"/>
  </w:num>
  <w:num w:numId="6">
    <w:abstractNumId w:val="6"/>
  </w:num>
  <w:num w:numId="7">
    <w:abstractNumId w:val="9"/>
  </w:num>
  <w:num w:numId="8">
    <w:abstractNumId w:val="0"/>
  </w:num>
  <w:num w:numId="9">
    <w:abstractNumId w:val="1"/>
  </w:num>
  <w:num w:numId="10">
    <w:abstractNumId w:val="2"/>
  </w:num>
  <w:num w:numId="11">
    <w:abstractNumId w:val="7"/>
  </w:num>
  <w:num w:numId="12">
    <w:abstractNumId w:val="13"/>
  </w:num>
  <w:num w:numId="13">
    <w:abstractNumId w:val="15"/>
  </w:num>
  <w:num w:numId="14">
    <w:abstractNumId w:val="16"/>
  </w:num>
  <w:num w:numId="15">
    <w:abstractNumId w:val="17"/>
  </w:num>
  <w:num w:numId="16">
    <w:abstractNumId w:val="4"/>
  </w:num>
  <w:num w:numId="17">
    <w:abstractNumId w:val="8"/>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24"/>
    <w:rsid w:val="00000707"/>
    <w:rsid w:val="000036E7"/>
    <w:rsid w:val="00004341"/>
    <w:rsid w:val="00010826"/>
    <w:rsid w:val="00011A61"/>
    <w:rsid w:val="00014C99"/>
    <w:rsid w:val="0001777E"/>
    <w:rsid w:val="00020140"/>
    <w:rsid w:val="00025127"/>
    <w:rsid w:val="00026004"/>
    <w:rsid w:val="00026BCD"/>
    <w:rsid w:val="000332EB"/>
    <w:rsid w:val="00065EA0"/>
    <w:rsid w:val="000667C2"/>
    <w:rsid w:val="00067B67"/>
    <w:rsid w:val="000710C8"/>
    <w:rsid w:val="00075119"/>
    <w:rsid w:val="000770CE"/>
    <w:rsid w:val="00080B16"/>
    <w:rsid w:val="00085F9D"/>
    <w:rsid w:val="00093A59"/>
    <w:rsid w:val="000A4862"/>
    <w:rsid w:val="000A501D"/>
    <w:rsid w:val="000A6498"/>
    <w:rsid w:val="000B48BE"/>
    <w:rsid w:val="000B48DC"/>
    <w:rsid w:val="000C3F38"/>
    <w:rsid w:val="000D1D58"/>
    <w:rsid w:val="000D5098"/>
    <w:rsid w:val="000E61AE"/>
    <w:rsid w:val="000E6C1E"/>
    <w:rsid w:val="000E7F30"/>
    <w:rsid w:val="00103389"/>
    <w:rsid w:val="001059E7"/>
    <w:rsid w:val="001075F5"/>
    <w:rsid w:val="00113071"/>
    <w:rsid w:val="00122FFE"/>
    <w:rsid w:val="00135FBB"/>
    <w:rsid w:val="0013703C"/>
    <w:rsid w:val="00141040"/>
    <w:rsid w:val="00141F0C"/>
    <w:rsid w:val="0015058D"/>
    <w:rsid w:val="00152369"/>
    <w:rsid w:val="00153950"/>
    <w:rsid w:val="00165594"/>
    <w:rsid w:val="00172C50"/>
    <w:rsid w:val="00174716"/>
    <w:rsid w:val="00175500"/>
    <w:rsid w:val="00176BAA"/>
    <w:rsid w:val="00182BE3"/>
    <w:rsid w:val="0018304C"/>
    <w:rsid w:val="00184D2D"/>
    <w:rsid w:val="00195E29"/>
    <w:rsid w:val="00196038"/>
    <w:rsid w:val="001B3152"/>
    <w:rsid w:val="001C0A26"/>
    <w:rsid w:val="001C4CB7"/>
    <w:rsid w:val="001C6AF0"/>
    <w:rsid w:val="001D4DFE"/>
    <w:rsid w:val="001D71D6"/>
    <w:rsid w:val="001D7E05"/>
    <w:rsid w:val="001E0C37"/>
    <w:rsid w:val="001E4435"/>
    <w:rsid w:val="001F0175"/>
    <w:rsid w:val="001F7569"/>
    <w:rsid w:val="00202B74"/>
    <w:rsid w:val="00207C53"/>
    <w:rsid w:val="00210E98"/>
    <w:rsid w:val="00211E18"/>
    <w:rsid w:val="00214FCA"/>
    <w:rsid w:val="00223C03"/>
    <w:rsid w:val="00227FEB"/>
    <w:rsid w:val="00231DC4"/>
    <w:rsid w:val="00237FEA"/>
    <w:rsid w:val="00252391"/>
    <w:rsid w:val="00255C38"/>
    <w:rsid w:val="00255D88"/>
    <w:rsid w:val="00270936"/>
    <w:rsid w:val="00276D07"/>
    <w:rsid w:val="00284610"/>
    <w:rsid w:val="00285C7E"/>
    <w:rsid w:val="0029093D"/>
    <w:rsid w:val="00292F58"/>
    <w:rsid w:val="00293CD0"/>
    <w:rsid w:val="002A6C92"/>
    <w:rsid w:val="002A6CB9"/>
    <w:rsid w:val="002B066D"/>
    <w:rsid w:val="002C59F1"/>
    <w:rsid w:val="002D0A16"/>
    <w:rsid w:val="002D2644"/>
    <w:rsid w:val="002D6132"/>
    <w:rsid w:val="002E0C04"/>
    <w:rsid w:val="002E3A4C"/>
    <w:rsid w:val="002E477E"/>
    <w:rsid w:val="002E47BA"/>
    <w:rsid w:val="002E5D7F"/>
    <w:rsid w:val="002F37A6"/>
    <w:rsid w:val="00306305"/>
    <w:rsid w:val="00312B09"/>
    <w:rsid w:val="00313F9F"/>
    <w:rsid w:val="00325353"/>
    <w:rsid w:val="003316D0"/>
    <w:rsid w:val="0033395F"/>
    <w:rsid w:val="00345A46"/>
    <w:rsid w:val="00350CA4"/>
    <w:rsid w:val="003510FA"/>
    <w:rsid w:val="00352A70"/>
    <w:rsid w:val="003558BF"/>
    <w:rsid w:val="00366FB3"/>
    <w:rsid w:val="00367DCA"/>
    <w:rsid w:val="003717DA"/>
    <w:rsid w:val="003764F9"/>
    <w:rsid w:val="003777C5"/>
    <w:rsid w:val="00385C9B"/>
    <w:rsid w:val="003A37F5"/>
    <w:rsid w:val="003A4D76"/>
    <w:rsid w:val="003A5A77"/>
    <w:rsid w:val="003B3E0B"/>
    <w:rsid w:val="003C0C34"/>
    <w:rsid w:val="003C0D3A"/>
    <w:rsid w:val="003C3E14"/>
    <w:rsid w:val="003C6315"/>
    <w:rsid w:val="003D0E64"/>
    <w:rsid w:val="003D122A"/>
    <w:rsid w:val="003D45EF"/>
    <w:rsid w:val="003E3FA0"/>
    <w:rsid w:val="003E53F3"/>
    <w:rsid w:val="003F23BD"/>
    <w:rsid w:val="003F7614"/>
    <w:rsid w:val="00406423"/>
    <w:rsid w:val="00414610"/>
    <w:rsid w:val="00420423"/>
    <w:rsid w:val="0042383B"/>
    <w:rsid w:val="00424BC9"/>
    <w:rsid w:val="0043218A"/>
    <w:rsid w:val="00432877"/>
    <w:rsid w:val="0043354D"/>
    <w:rsid w:val="004452C8"/>
    <w:rsid w:val="004531B8"/>
    <w:rsid w:val="00464A95"/>
    <w:rsid w:val="00464DDA"/>
    <w:rsid w:val="00467299"/>
    <w:rsid w:val="00467ADA"/>
    <w:rsid w:val="00476A2C"/>
    <w:rsid w:val="00476F93"/>
    <w:rsid w:val="00490BEF"/>
    <w:rsid w:val="00497DD8"/>
    <w:rsid w:val="004A0015"/>
    <w:rsid w:val="004B138A"/>
    <w:rsid w:val="004B3847"/>
    <w:rsid w:val="004B59B2"/>
    <w:rsid w:val="004C1D77"/>
    <w:rsid w:val="004C47C7"/>
    <w:rsid w:val="004E0268"/>
    <w:rsid w:val="004F4C88"/>
    <w:rsid w:val="004F7AE6"/>
    <w:rsid w:val="005032F5"/>
    <w:rsid w:val="00513255"/>
    <w:rsid w:val="00517EA6"/>
    <w:rsid w:val="005304D0"/>
    <w:rsid w:val="0053184B"/>
    <w:rsid w:val="005337A3"/>
    <w:rsid w:val="005363DD"/>
    <w:rsid w:val="0053729A"/>
    <w:rsid w:val="005401F1"/>
    <w:rsid w:val="00544727"/>
    <w:rsid w:val="00556609"/>
    <w:rsid w:val="00560BC8"/>
    <w:rsid w:val="005765D6"/>
    <w:rsid w:val="005769BA"/>
    <w:rsid w:val="00580758"/>
    <w:rsid w:val="00581102"/>
    <w:rsid w:val="005900BE"/>
    <w:rsid w:val="005939D5"/>
    <w:rsid w:val="005A498E"/>
    <w:rsid w:val="005A5B4D"/>
    <w:rsid w:val="005B430E"/>
    <w:rsid w:val="005C6066"/>
    <w:rsid w:val="005D0ABB"/>
    <w:rsid w:val="005D178E"/>
    <w:rsid w:val="005E03EF"/>
    <w:rsid w:val="005E40E2"/>
    <w:rsid w:val="005F1128"/>
    <w:rsid w:val="005F2341"/>
    <w:rsid w:val="005F71ED"/>
    <w:rsid w:val="005F78B2"/>
    <w:rsid w:val="00600E87"/>
    <w:rsid w:val="006113B2"/>
    <w:rsid w:val="00613AC8"/>
    <w:rsid w:val="00613D42"/>
    <w:rsid w:val="00615130"/>
    <w:rsid w:val="00615CD5"/>
    <w:rsid w:val="006200A0"/>
    <w:rsid w:val="0062283F"/>
    <w:rsid w:val="0063235C"/>
    <w:rsid w:val="00645B67"/>
    <w:rsid w:val="006473C4"/>
    <w:rsid w:val="0064756B"/>
    <w:rsid w:val="00647E05"/>
    <w:rsid w:val="00650E38"/>
    <w:rsid w:val="00652B14"/>
    <w:rsid w:val="006530F0"/>
    <w:rsid w:val="00655592"/>
    <w:rsid w:val="006563D3"/>
    <w:rsid w:val="00657539"/>
    <w:rsid w:val="006616E6"/>
    <w:rsid w:val="00670D5A"/>
    <w:rsid w:val="006717A5"/>
    <w:rsid w:val="00672DF8"/>
    <w:rsid w:val="006806BB"/>
    <w:rsid w:val="006819F9"/>
    <w:rsid w:val="00685928"/>
    <w:rsid w:val="006876FD"/>
    <w:rsid w:val="00693362"/>
    <w:rsid w:val="006952A6"/>
    <w:rsid w:val="006A0C49"/>
    <w:rsid w:val="006B269F"/>
    <w:rsid w:val="006B27BB"/>
    <w:rsid w:val="006B52FF"/>
    <w:rsid w:val="006C41B7"/>
    <w:rsid w:val="006C4307"/>
    <w:rsid w:val="006C4E47"/>
    <w:rsid w:val="006E3AD1"/>
    <w:rsid w:val="006E69A4"/>
    <w:rsid w:val="0070042F"/>
    <w:rsid w:val="00701D3E"/>
    <w:rsid w:val="007065B0"/>
    <w:rsid w:val="00707830"/>
    <w:rsid w:val="00713B2C"/>
    <w:rsid w:val="00715364"/>
    <w:rsid w:val="00731906"/>
    <w:rsid w:val="00744763"/>
    <w:rsid w:val="00745A4B"/>
    <w:rsid w:val="00746C61"/>
    <w:rsid w:val="00747ECB"/>
    <w:rsid w:val="00750077"/>
    <w:rsid w:val="00754404"/>
    <w:rsid w:val="00761639"/>
    <w:rsid w:val="00762973"/>
    <w:rsid w:val="007643AB"/>
    <w:rsid w:val="00775821"/>
    <w:rsid w:val="00791A4B"/>
    <w:rsid w:val="00791BB9"/>
    <w:rsid w:val="007B39A0"/>
    <w:rsid w:val="007C48D7"/>
    <w:rsid w:val="007D22A6"/>
    <w:rsid w:val="007E377C"/>
    <w:rsid w:val="007F0B5C"/>
    <w:rsid w:val="007F3963"/>
    <w:rsid w:val="007F54FE"/>
    <w:rsid w:val="007F555A"/>
    <w:rsid w:val="00802E9C"/>
    <w:rsid w:val="0081549E"/>
    <w:rsid w:val="008256CC"/>
    <w:rsid w:val="00840E2B"/>
    <w:rsid w:val="00854B79"/>
    <w:rsid w:val="00861FFB"/>
    <w:rsid w:val="00862687"/>
    <w:rsid w:val="00863C30"/>
    <w:rsid w:val="00874053"/>
    <w:rsid w:val="00884408"/>
    <w:rsid w:val="008875FA"/>
    <w:rsid w:val="00890D1D"/>
    <w:rsid w:val="00894967"/>
    <w:rsid w:val="0089569D"/>
    <w:rsid w:val="00897423"/>
    <w:rsid w:val="008A2892"/>
    <w:rsid w:val="008A5EBB"/>
    <w:rsid w:val="008B6DC3"/>
    <w:rsid w:val="008C66E4"/>
    <w:rsid w:val="008D49B6"/>
    <w:rsid w:val="008E63BE"/>
    <w:rsid w:val="008F1F80"/>
    <w:rsid w:val="008F6384"/>
    <w:rsid w:val="009010DD"/>
    <w:rsid w:val="009061F0"/>
    <w:rsid w:val="00910058"/>
    <w:rsid w:val="00913B19"/>
    <w:rsid w:val="00952D3C"/>
    <w:rsid w:val="00964C3E"/>
    <w:rsid w:val="00972517"/>
    <w:rsid w:val="00985CDF"/>
    <w:rsid w:val="00986D72"/>
    <w:rsid w:val="00993016"/>
    <w:rsid w:val="009952FF"/>
    <w:rsid w:val="009A5371"/>
    <w:rsid w:val="009B2A90"/>
    <w:rsid w:val="009C33EF"/>
    <w:rsid w:val="009C3496"/>
    <w:rsid w:val="009C4789"/>
    <w:rsid w:val="009D2EB9"/>
    <w:rsid w:val="009D3954"/>
    <w:rsid w:val="009E0800"/>
    <w:rsid w:val="009E3B42"/>
    <w:rsid w:val="009F7910"/>
    <w:rsid w:val="009F7F97"/>
    <w:rsid w:val="00A02436"/>
    <w:rsid w:val="00A04648"/>
    <w:rsid w:val="00A0664E"/>
    <w:rsid w:val="00A102AC"/>
    <w:rsid w:val="00A12243"/>
    <w:rsid w:val="00A1395F"/>
    <w:rsid w:val="00A26917"/>
    <w:rsid w:val="00A323FE"/>
    <w:rsid w:val="00A330BF"/>
    <w:rsid w:val="00A43355"/>
    <w:rsid w:val="00A466AE"/>
    <w:rsid w:val="00A50CE6"/>
    <w:rsid w:val="00A5130D"/>
    <w:rsid w:val="00A52501"/>
    <w:rsid w:val="00A53ADE"/>
    <w:rsid w:val="00A551FA"/>
    <w:rsid w:val="00A55AEB"/>
    <w:rsid w:val="00A55BC4"/>
    <w:rsid w:val="00A607C5"/>
    <w:rsid w:val="00A60AF1"/>
    <w:rsid w:val="00A73154"/>
    <w:rsid w:val="00A73C2C"/>
    <w:rsid w:val="00A80E09"/>
    <w:rsid w:val="00A82BDC"/>
    <w:rsid w:val="00A87B0B"/>
    <w:rsid w:val="00A9599C"/>
    <w:rsid w:val="00AA12F5"/>
    <w:rsid w:val="00AA18DF"/>
    <w:rsid w:val="00AA6941"/>
    <w:rsid w:val="00AB4477"/>
    <w:rsid w:val="00AC27C6"/>
    <w:rsid w:val="00AC3029"/>
    <w:rsid w:val="00AC5293"/>
    <w:rsid w:val="00AC5737"/>
    <w:rsid w:val="00AD5953"/>
    <w:rsid w:val="00AE505F"/>
    <w:rsid w:val="00AF6603"/>
    <w:rsid w:val="00B00628"/>
    <w:rsid w:val="00B017D4"/>
    <w:rsid w:val="00B0238D"/>
    <w:rsid w:val="00B0591E"/>
    <w:rsid w:val="00B2237B"/>
    <w:rsid w:val="00B22E69"/>
    <w:rsid w:val="00B32C3C"/>
    <w:rsid w:val="00B333D0"/>
    <w:rsid w:val="00B3568B"/>
    <w:rsid w:val="00B35B79"/>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7D7"/>
    <w:rsid w:val="00BA4E24"/>
    <w:rsid w:val="00BA7466"/>
    <w:rsid w:val="00BB2FE1"/>
    <w:rsid w:val="00BB6FAF"/>
    <w:rsid w:val="00BD1484"/>
    <w:rsid w:val="00BE5BFF"/>
    <w:rsid w:val="00BF053E"/>
    <w:rsid w:val="00BF6175"/>
    <w:rsid w:val="00BF66E4"/>
    <w:rsid w:val="00BF68E8"/>
    <w:rsid w:val="00C10A88"/>
    <w:rsid w:val="00C31024"/>
    <w:rsid w:val="00C331AC"/>
    <w:rsid w:val="00C441B2"/>
    <w:rsid w:val="00C44837"/>
    <w:rsid w:val="00C52038"/>
    <w:rsid w:val="00C54BE2"/>
    <w:rsid w:val="00C6438C"/>
    <w:rsid w:val="00C730EA"/>
    <w:rsid w:val="00C75338"/>
    <w:rsid w:val="00C80633"/>
    <w:rsid w:val="00C831A3"/>
    <w:rsid w:val="00C87D1F"/>
    <w:rsid w:val="00C933E7"/>
    <w:rsid w:val="00C954FC"/>
    <w:rsid w:val="00CA0DB6"/>
    <w:rsid w:val="00CA66C7"/>
    <w:rsid w:val="00CB4037"/>
    <w:rsid w:val="00CD2BE0"/>
    <w:rsid w:val="00CE4BE2"/>
    <w:rsid w:val="00CE5F3C"/>
    <w:rsid w:val="00CF0F94"/>
    <w:rsid w:val="00CF28B0"/>
    <w:rsid w:val="00CF3991"/>
    <w:rsid w:val="00D02F44"/>
    <w:rsid w:val="00D04049"/>
    <w:rsid w:val="00D05D46"/>
    <w:rsid w:val="00D15DFA"/>
    <w:rsid w:val="00D17C3A"/>
    <w:rsid w:val="00D22E8E"/>
    <w:rsid w:val="00D2559F"/>
    <w:rsid w:val="00D3218E"/>
    <w:rsid w:val="00D333F6"/>
    <w:rsid w:val="00D404F7"/>
    <w:rsid w:val="00D45740"/>
    <w:rsid w:val="00D47173"/>
    <w:rsid w:val="00D60536"/>
    <w:rsid w:val="00D61D64"/>
    <w:rsid w:val="00D63D90"/>
    <w:rsid w:val="00D66DE7"/>
    <w:rsid w:val="00D81511"/>
    <w:rsid w:val="00D81724"/>
    <w:rsid w:val="00D84C74"/>
    <w:rsid w:val="00DA1C64"/>
    <w:rsid w:val="00DA2260"/>
    <w:rsid w:val="00DB00EC"/>
    <w:rsid w:val="00DB1A80"/>
    <w:rsid w:val="00DB6E29"/>
    <w:rsid w:val="00DC64F0"/>
    <w:rsid w:val="00DC6774"/>
    <w:rsid w:val="00DE16BF"/>
    <w:rsid w:val="00DE47F6"/>
    <w:rsid w:val="00DE6480"/>
    <w:rsid w:val="00DE7B24"/>
    <w:rsid w:val="00DF48A6"/>
    <w:rsid w:val="00E13839"/>
    <w:rsid w:val="00E17C2F"/>
    <w:rsid w:val="00E22EDE"/>
    <w:rsid w:val="00E24650"/>
    <w:rsid w:val="00E26DD8"/>
    <w:rsid w:val="00E377BE"/>
    <w:rsid w:val="00E50E3C"/>
    <w:rsid w:val="00E539FA"/>
    <w:rsid w:val="00E6420C"/>
    <w:rsid w:val="00E652A4"/>
    <w:rsid w:val="00E65D1E"/>
    <w:rsid w:val="00E80662"/>
    <w:rsid w:val="00E82667"/>
    <w:rsid w:val="00E87D20"/>
    <w:rsid w:val="00E96EC7"/>
    <w:rsid w:val="00EA23A8"/>
    <w:rsid w:val="00EB1F86"/>
    <w:rsid w:val="00EB7F8F"/>
    <w:rsid w:val="00EC09BE"/>
    <w:rsid w:val="00EC7B84"/>
    <w:rsid w:val="00ED4152"/>
    <w:rsid w:val="00EF46EC"/>
    <w:rsid w:val="00EF5478"/>
    <w:rsid w:val="00F00997"/>
    <w:rsid w:val="00F02B45"/>
    <w:rsid w:val="00F054E2"/>
    <w:rsid w:val="00F0560C"/>
    <w:rsid w:val="00F26A0F"/>
    <w:rsid w:val="00F30DAB"/>
    <w:rsid w:val="00F30DED"/>
    <w:rsid w:val="00F3567E"/>
    <w:rsid w:val="00F35FFA"/>
    <w:rsid w:val="00F40BA6"/>
    <w:rsid w:val="00F42792"/>
    <w:rsid w:val="00F45A20"/>
    <w:rsid w:val="00F47BFC"/>
    <w:rsid w:val="00F53129"/>
    <w:rsid w:val="00F6012E"/>
    <w:rsid w:val="00F62C19"/>
    <w:rsid w:val="00F704A0"/>
    <w:rsid w:val="00F74893"/>
    <w:rsid w:val="00F83972"/>
    <w:rsid w:val="00F8652A"/>
    <w:rsid w:val="00F904C4"/>
    <w:rsid w:val="00F94E03"/>
    <w:rsid w:val="00F973A2"/>
    <w:rsid w:val="00FB0C2F"/>
    <w:rsid w:val="00FB2165"/>
    <w:rsid w:val="00FB657A"/>
    <w:rsid w:val="00FC6208"/>
    <w:rsid w:val="00FD478C"/>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2466EA"/>
  <w15:docId w15:val="{1FDD1B4C-F892-4CA6-BD12-A809ADD6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D4DFE"/>
    <w:pPr>
      <w:jc w:val="both"/>
    </w:pPr>
    <w:rPr>
      <w:rFonts w:ascii="Meta" w:hAnsi="Meta"/>
      <w:sz w:val="20"/>
    </w:rPr>
  </w:style>
  <w:style w:type="paragraph" w:styleId="berschrift1">
    <w:name w:val="heading 1"/>
    <w:basedOn w:val="berschrift2"/>
    <w:next w:val="Standard"/>
    <w:link w:val="berschrift1Zchn"/>
    <w:uiPriority w:val="9"/>
    <w:qFormat/>
    <w:rsid w:val="00367DCA"/>
    <w:pPr>
      <w:numPr>
        <w:numId w:val="2"/>
      </w:numPr>
      <w:outlineLvl w:val="0"/>
    </w:pPr>
    <w:rPr>
      <w:sz w:val="32"/>
    </w:rPr>
  </w:style>
  <w:style w:type="paragraph" w:styleId="berschrift2">
    <w:name w:val="heading 2"/>
    <w:basedOn w:val="Standard"/>
    <w:next w:val="Standard"/>
    <w:link w:val="berschrift2Zchn"/>
    <w:uiPriority w:val="9"/>
    <w:qFormat/>
    <w:rsid w:val="00367DCA"/>
    <w:pPr>
      <w:keepNext/>
      <w:numPr>
        <w:ilvl w:val="1"/>
        <w:numId w:val="15"/>
      </w:numPr>
      <w:overflowPunct w:val="0"/>
      <w:autoSpaceDE w:val="0"/>
      <w:autoSpaceDN w:val="0"/>
      <w:adjustRightInd w:val="0"/>
      <w:spacing w:before="480" w:after="120" w:line="240" w:lineRule="auto"/>
      <w:textAlignment w:val="baseline"/>
      <w:outlineLvl w:val="1"/>
    </w:pPr>
    <w:rPr>
      <w:rFonts w:eastAsia="Times New Roman" w:cs="Times New Roman"/>
      <w:b/>
      <w:bCs/>
      <w:sz w:val="24"/>
      <w:szCs w:val="24"/>
      <w:lang w:eastAsia="de-DE"/>
    </w:rPr>
  </w:style>
  <w:style w:type="paragraph" w:styleId="berschrift3">
    <w:name w:val="heading 3"/>
    <w:basedOn w:val="Standard"/>
    <w:next w:val="Standard"/>
    <w:link w:val="berschrift3Zchn"/>
    <w:uiPriority w:val="9"/>
    <w:qFormat/>
    <w:rsid w:val="00367DCA"/>
    <w:pPr>
      <w:keepNext/>
      <w:numPr>
        <w:ilvl w:val="2"/>
        <w:numId w:val="18"/>
      </w:numPr>
      <w:overflowPunct w:val="0"/>
      <w:autoSpaceDE w:val="0"/>
      <w:autoSpaceDN w:val="0"/>
      <w:adjustRightInd w:val="0"/>
      <w:spacing w:before="360" w:after="120" w:line="240" w:lineRule="auto"/>
      <w:textAlignment w:val="baseline"/>
      <w:outlineLvl w:val="2"/>
    </w:pPr>
    <w:rPr>
      <w:rFonts w:eastAsia="Times New Roman" w:cs="Times New Roman"/>
      <w:b/>
      <w:bCs/>
      <w:szCs w:val="24"/>
      <w:lang w:eastAsia="de-DE"/>
    </w:rPr>
  </w:style>
  <w:style w:type="paragraph" w:styleId="berschrift4">
    <w:name w:val="heading 4"/>
    <w:basedOn w:val="Standard"/>
    <w:next w:val="Standard"/>
    <w:link w:val="berschrift4Zchn"/>
    <w:uiPriority w:val="9"/>
    <w:qFormat/>
    <w:rsid w:val="00A26917"/>
    <w:pPr>
      <w:numPr>
        <w:ilvl w:val="3"/>
        <w:numId w:val="15"/>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15"/>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15"/>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15"/>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15"/>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367DCA"/>
    <w:rPr>
      <w:rFonts w:ascii="Meta" w:eastAsia="Times New Roman" w:hAnsi="Meta" w:cs="Times New Roman"/>
      <w:b/>
      <w:bCs/>
      <w:sz w:val="32"/>
      <w:szCs w:val="24"/>
      <w:lang w:eastAsia="de-DE"/>
    </w:rPr>
  </w:style>
  <w:style w:type="character" w:customStyle="1" w:styleId="berschrift2Zchn">
    <w:name w:val="Überschrift 2 Zchn"/>
    <w:basedOn w:val="Absatz-Standardschriftart"/>
    <w:link w:val="berschrift2"/>
    <w:uiPriority w:val="9"/>
    <w:rsid w:val="00367DCA"/>
    <w:rPr>
      <w:rFonts w:ascii="Meta" w:eastAsia="Times New Roman" w:hAnsi="Meta" w:cs="Times New Roman"/>
      <w:b/>
      <w:bCs/>
      <w:sz w:val="24"/>
      <w:szCs w:val="24"/>
      <w:lang w:eastAsia="de-DE"/>
    </w:rPr>
  </w:style>
  <w:style w:type="character" w:customStyle="1" w:styleId="berschrift3Zchn">
    <w:name w:val="Überschrift 3 Zchn"/>
    <w:basedOn w:val="Absatz-Standardschriftart"/>
    <w:link w:val="berschrift3"/>
    <w:uiPriority w:val="9"/>
    <w:rsid w:val="00367DCA"/>
    <w:rPr>
      <w:rFonts w:ascii="Meta" w:eastAsia="Times New Roman" w:hAnsi="Meta" w:cs="Times New Roman"/>
      <w:b/>
      <w:bCs/>
      <w:sz w:val="20"/>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character" w:customStyle="1" w:styleId="FunotentextZchn">
    <w:name w:val="Fußnotentext Zchn"/>
    <w:basedOn w:val="Absatz-Standardschriftart"/>
    <w:link w:val="Funotentext"/>
    <w:uiPriority w:val="99"/>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 w:type="character" w:styleId="NichtaufgelsteErwhnung">
    <w:name w:val="Unresolved Mention"/>
    <w:basedOn w:val="Absatz-Standardschriftart"/>
    <w:uiPriority w:val="99"/>
    <w:semiHidden/>
    <w:unhideWhenUsed/>
    <w:rsid w:val="00AC2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9660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waltung@uni-muenster.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i.nrw.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stelle@ldi.nrw.de" TargetMode="External"/><Relationship Id="rId4" Type="http://schemas.openxmlformats.org/officeDocument/2006/relationships/settings" Target="settings.xml"/><Relationship Id="rId9" Type="http://schemas.openxmlformats.org/officeDocument/2006/relationships/hyperlink" Target="mailto:datenschutz@uni-muenster.de"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31FE-EE59-4CE7-89E9-6FA13B01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11112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IVV 5, WWU Muenster</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Carmen Bill</cp:lastModifiedBy>
  <cp:revision>6</cp:revision>
  <cp:lastPrinted>2011-10-19T14:02:00Z</cp:lastPrinted>
  <dcterms:created xsi:type="dcterms:W3CDTF">2020-01-20T12:57:00Z</dcterms:created>
  <dcterms:modified xsi:type="dcterms:W3CDTF">2020-01-21T12:44:00Z</dcterms:modified>
</cp:coreProperties>
</file>